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8E" w:rsidRDefault="002E775F" w:rsidP="003E638E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ОРГАНИЗАЦИЯ </w:t>
      </w:r>
      <w:r w:rsidR="003E638E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КОННОЙ УЧЕБНОЙ БАЗЫ</w:t>
      </w:r>
      <w:r w:rsidR="003E638E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3E638E" w:rsidRDefault="003E638E" w:rsidP="003E638E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В САНКТ-ПЕТЕРБУРГСКОМ ГОСУДАРСТВЕННОМ </w:t>
      </w:r>
    </w:p>
    <w:p w:rsidR="00F859DA" w:rsidRPr="006E6BFA" w:rsidRDefault="003E638E" w:rsidP="003E638E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АГРАРНОМ УНИВЕРСИТЕТЕ</w:t>
      </w:r>
    </w:p>
    <w:p w:rsidR="006E6BFA" w:rsidRPr="006E6BFA" w:rsidRDefault="006E6BFA" w:rsidP="00F859DA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8"/>
          <w:szCs w:val="28"/>
          <w:lang w:eastAsia="en-US"/>
        </w:rPr>
      </w:pPr>
    </w:p>
    <w:p w:rsidR="006E6BFA" w:rsidRDefault="006E6BFA" w:rsidP="006E6BFA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6E6BFA">
        <w:rPr>
          <w:rFonts w:eastAsiaTheme="minorHAnsi"/>
          <w:b/>
          <w:sz w:val="28"/>
          <w:szCs w:val="28"/>
          <w:lang w:eastAsia="en-US"/>
        </w:rPr>
        <w:t>Обоснование проекта</w:t>
      </w:r>
    </w:p>
    <w:p w:rsidR="002E775F" w:rsidRPr="006E6BFA" w:rsidRDefault="002E775F" w:rsidP="006E6BFA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</w:p>
    <w:p w:rsidR="006B198D" w:rsidRPr="00F859DA" w:rsidRDefault="006B198D" w:rsidP="006B198D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859DA">
        <w:rPr>
          <w:rFonts w:eastAsiaTheme="minorHAnsi"/>
          <w:sz w:val="28"/>
          <w:szCs w:val="28"/>
          <w:lang w:eastAsia="en-US"/>
        </w:rPr>
        <w:t>С каждым годом в России повышается интерес к любительскому конному спорту,</w:t>
      </w:r>
      <w:r>
        <w:rPr>
          <w:rFonts w:eastAsiaTheme="minorHAnsi"/>
          <w:sz w:val="28"/>
          <w:szCs w:val="28"/>
          <w:lang w:eastAsia="en-US"/>
        </w:rPr>
        <w:t xml:space="preserve"> развивается профессиональный конный спорт,</w:t>
      </w:r>
      <w:r w:rsidRPr="00F859DA">
        <w:rPr>
          <w:rFonts w:eastAsiaTheme="minorHAnsi"/>
          <w:sz w:val="28"/>
          <w:szCs w:val="28"/>
          <w:lang w:eastAsia="en-US"/>
        </w:rPr>
        <w:t xml:space="preserve"> строятся и открываются различные конные предприятия: небольшие частные конюшни, конефермы, крупные конные комплексы, каждые выходные проводятся соревнования различного уровня, развивается детский конный спорт, также лошади широко используются в иппотерапии (реабилитация больных с помощью лечебной верховой езды).</w:t>
      </w:r>
    </w:p>
    <w:p w:rsidR="006B198D" w:rsidRDefault="006B198D" w:rsidP="00F859DA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обеспечения функционирования множества конных предприятий требуются специалисты, прошедшие обучение конным профессиям – тренер-берейтор лошадей, тренер по конному спорту, инструктор по верховой езде, инструктор по иппотерапии, коновод и др.</w:t>
      </w:r>
    </w:p>
    <w:p w:rsidR="006B198D" w:rsidRDefault="00F859DA" w:rsidP="00F859DA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859DA">
        <w:rPr>
          <w:rFonts w:eastAsiaTheme="minorHAnsi"/>
          <w:sz w:val="28"/>
          <w:szCs w:val="28"/>
          <w:lang w:eastAsia="en-US"/>
        </w:rPr>
        <w:t>Исторически сложилось, что</w:t>
      </w:r>
      <w:r w:rsidR="00185036">
        <w:rPr>
          <w:rFonts w:eastAsiaTheme="minorHAnsi"/>
          <w:sz w:val="28"/>
          <w:szCs w:val="28"/>
          <w:lang w:eastAsia="en-US"/>
        </w:rPr>
        <w:t xml:space="preserve"> образование в сфере коневодства</w:t>
      </w:r>
      <w:r w:rsidRPr="00F859DA">
        <w:rPr>
          <w:rFonts w:eastAsiaTheme="minorHAnsi"/>
          <w:sz w:val="28"/>
          <w:szCs w:val="28"/>
          <w:lang w:eastAsia="en-US"/>
        </w:rPr>
        <w:t xml:space="preserve"> и конного спорта в России не развито, </w:t>
      </w:r>
      <w:r w:rsidR="006B198D">
        <w:rPr>
          <w:rFonts w:eastAsiaTheme="minorHAnsi"/>
          <w:sz w:val="28"/>
          <w:szCs w:val="28"/>
          <w:lang w:eastAsia="en-US"/>
        </w:rPr>
        <w:t>нет утвержденн</w:t>
      </w:r>
      <w:r w:rsidR="006E6BFA">
        <w:rPr>
          <w:rFonts w:eastAsiaTheme="minorHAnsi"/>
          <w:sz w:val="28"/>
          <w:szCs w:val="28"/>
          <w:lang w:eastAsia="en-US"/>
        </w:rPr>
        <w:t>ых</w:t>
      </w:r>
      <w:r w:rsidR="006B198D">
        <w:rPr>
          <w:rFonts w:eastAsiaTheme="minorHAnsi"/>
          <w:sz w:val="28"/>
          <w:szCs w:val="28"/>
          <w:lang w:eastAsia="en-US"/>
        </w:rPr>
        <w:t xml:space="preserve"> образовательных стандартов, </w:t>
      </w:r>
      <w:r w:rsidRPr="00F859DA">
        <w:rPr>
          <w:rFonts w:eastAsiaTheme="minorHAnsi"/>
          <w:sz w:val="28"/>
          <w:szCs w:val="28"/>
          <w:lang w:eastAsia="en-US"/>
        </w:rPr>
        <w:t xml:space="preserve">нет учебных учреждений, где готовят специалистов по этому направлению. </w:t>
      </w:r>
    </w:p>
    <w:p w:rsidR="005820E1" w:rsidRDefault="005820E1" w:rsidP="00F859DA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859DA">
        <w:rPr>
          <w:rFonts w:eastAsiaTheme="minorHAnsi"/>
          <w:sz w:val="28"/>
          <w:szCs w:val="28"/>
          <w:lang w:eastAsia="en-US"/>
        </w:rPr>
        <w:t>Из-за отсутствия специализированных образовательных учреждений персонал, работающий в конной сфере, является «самоучками». Поэтому в настоящее время остро повысился спрос на профессиональных грамотных специалистов, отвечающих современным требованиям подготовки.</w:t>
      </w:r>
    </w:p>
    <w:p w:rsidR="00F859DA" w:rsidRPr="00F859DA" w:rsidRDefault="005820E1" w:rsidP="00F859DA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Санкт-Петербургском государственном а</w:t>
      </w:r>
      <w:r w:rsidR="00F859DA" w:rsidRPr="00F859DA">
        <w:rPr>
          <w:rFonts w:eastAsiaTheme="minorHAnsi"/>
          <w:sz w:val="28"/>
          <w:szCs w:val="28"/>
          <w:lang w:eastAsia="en-US"/>
        </w:rPr>
        <w:t>грарном университете вот уже 8 лет проводятся курсы профессиональной переподготовки и повышения квалификации по тренингу лошадей, подготовке всадников, выездке, конкуру, расчистке копыт, ветеринарным аспектам работы спортивных лошадей, иппотерапии, тренингу терапевтических лошадей, организации и управлению конными предприятиями. Накоплен обширный опыт работы, сформирован тренерско-преподавательский состав, налажено сотрудничество с европейскими конными школами и колледжами, некоторы</w:t>
      </w:r>
      <w:r w:rsidR="006E6BFA">
        <w:rPr>
          <w:rFonts w:eastAsiaTheme="minorHAnsi"/>
          <w:sz w:val="28"/>
          <w:szCs w:val="28"/>
          <w:lang w:eastAsia="en-US"/>
        </w:rPr>
        <w:t>е семинары и мастер-классы</w:t>
      </w:r>
      <w:r w:rsidR="00F859DA" w:rsidRPr="00F859DA">
        <w:rPr>
          <w:rFonts w:eastAsiaTheme="minorHAnsi"/>
          <w:sz w:val="28"/>
          <w:szCs w:val="28"/>
          <w:lang w:eastAsia="en-US"/>
        </w:rPr>
        <w:t xml:space="preserve"> проводят европейские мастера и тренеры.</w:t>
      </w:r>
    </w:p>
    <w:p w:rsidR="005820E1" w:rsidRDefault="00F859DA" w:rsidP="00F859D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859DA">
        <w:rPr>
          <w:rFonts w:eastAsiaTheme="minorHAnsi"/>
          <w:sz w:val="28"/>
          <w:szCs w:val="28"/>
          <w:lang w:eastAsia="en-US"/>
        </w:rPr>
        <w:t xml:space="preserve">Современные требования к качеству подготовки специалистов приводят к необходимости их обучения в условиях реально действующих бизнес-структур, а не на макетах и иллюстрациях. В структуре профессиональных образовательных программ этот вид подготовки должен составлять не менее 50 - 60% от общего времени. </w:t>
      </w:r>
    </w:p>
    <w:p w:rsidR="005820E1" w:rsidRDefault="005820E1" w:rsidP="00F859D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сожалению, Аграрный университет не имеет собственной конной учебной базы для проведения практических занятий. </w:t>
      </w:r>
      <w:r w:rsidR="00F859DA" w:rsidRPr="00F859DA">
        <w:rPr>
          <w:rFonts w:eastAsiaTheme="minorHAnsi"/>
          <w:sz w:val="28"/>
          <w:szCs w:val="28"/>
          <w:lang w:eastAsia="en-US"/>
        </w:rPr>
        <w:t xml:space="preserve">Сейчас </w:t>
      </w:r>
      <w:r>
        <w:rPr>
          <w:rFonts w:eastAsiaTheme="minorHAnsi"/>
          <w:sz w:val="28"/>
          <w:szCs w:val="28"/>
          <w:lang w:eastAsia="en-US"/>
        </w:rPr>
        <w:t>практику по верховой езде</w:t>
      </w:r>
      <w:r w:rsidR="00F859DA" w:rsidRPr="00F859DA">
        <w:rPr>
          <w:rFonts w:eastAsiaTheme="minorHAnsi"/>
          <w:sz w:val="28"/>
          <w:szCs w:val="28"/>
          <w:lang w:eastAsia="en-US"/>
        </w:rPr>
        <w:t xml:space="preserve"> мы проводим в частных конных клубах, лошадей часто не хватает, приходится подстраиваться под чужой график занятий, мы не имеем возможности использовать лошадей должного качества и очень ограничены во времени практики. </w:t>
      </w:r>
    </w:p>
    <w:p w:rsidR="00F859DA" w:rsidRPr="00F859DA" w:rsidRDefault="00F859DA" w:rsidP="00F859D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859DA">
        <w:rPr>
          <w:rFonts w:eastAsiaTheme="minorHAnsi"/>
          <w:sz w:val="28"/>
          <w:szCs w:val="28"/>
          <w:lang w:eastAsia="en-US"/>
        </w:rPr>
        <w:t>Поэтому</w:t>
      </w:r>
      <w:r w:rsidR="005820E1">
        <w:rPr>
          <w:rFonts w:eastAsiaTheme="minorHAnsi"/>
          <w:sz w:val="28"/>
          <w:szCs w:val="28"/>
          <w:lang w:eastAsia="en-US"/>
        </w:rPr>
        <w:t xml:space="preserve"> сейчас первостепенная задача для дальнейшего развития образования в конной сфере,</w:t>
      </w:r>
      <w:r w:rsidRPr="00F859DA">
        <w:rPr>
          <w:rFonts w:eastAsiaTheme="minorHAnsi"/>
          <w:sz w:val="28"/>
          <w:szCs w:val="28"/>
          <w:lang w:eastAsia="en-US"/>
        </w:rPr>
        <w:t xml:space="preserve"> для полноценной подготовки специалистов коневодства</w:t>
      </w:r>
      <w:r w:rsidR="005820E1">
        <w:rPr>
          <w:rFonts w:eastAsiaTheme="minorHAnsi"/>
          <w:sz w:val="28"/>
          <w:szCs w:val="28"/>
          <w:lang w:eastAsia="en-US"/>
        </w:rPr>
        <w:t>, заключается в организации и строительстве</w:t>
      </w:r>
      <w:r w:rsidRPr="00F859DA">
        <w:rPr>
          <w:rFonts w:eastAsiaTheme="minorHAnsi"/>
          <w:sz w:val="28"/>
          <w:szCs w:val="28"/>
          <w:lang w:eastAsia="en-US"/>
        </w:rPr>
        <w:t xml:space="preserve"> конной </w:t>
      </w:r>
      <w:r w:rsidR="005820E1">
        <w:rPr>
          <w:rFonts w:eastAsiaTheme="minorHAnsi"/>
          <w:sz w:val="28"/>
          <w:szCs w:val="28"/>
          <w:lang w:eastAsia="en-US"/>
        </w:rPr>
        <w:t xml:space="preserve">учебной </w:t>
      </w:r>
      <w:r w:rsidRPr="00F859DA">
        <w:rPr>
          <w:rFonts w:eastAsiaTheme="minorHAnsi"/>
          <w:sz w:val="28"/>
          <w:szCs w:val="28"/>
          <w:lang w:eastAsia="en-US"/>
        </w:rPr>
        <w:t>базы.</w:t>
      </w:r>
    </w:p>
    <w:p w:rsidR="00610A1C" w:rsidRPr="006E6BFA" w:rsidRDefault="00DB6AFA" w:rsidP="00281453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E6BFA">
        <w:rPr>
          <w:sz w:val="28"/>
          <w:szCs w:val="28"/>
        </w:rPr>
        <w:lastRenderedPageBreak/>
        <w:t>В</w:t>
      </w:r>
      <w:r w:rsidR="00610A1C" w:rsidRPr="006E6BFA">
        <w:rPr>
          <w:sz w:val="28"/>
          <w:szCs w:val="28"/>
        </w:rPr>
        <w:t>иды деятельности</w:t>
      </w:r>
      <w:r w:rsidRPr="006E6BFA">
        <w:rPr>
          <w:sz w:val="28"/>
          <w:szCs w:val="28"/>
        </w:rPr>
        <w:t>, которые</w:t>
      </w:r>
      <w:r w:rsidR="00610A1C" w:rsidRPr="006E6BFA">
        <w:rPr>
          <w:sz w:val="28"/>
          <w:szCs w:val="28"/>
        </w:rPr>
        <w:t xml:space="preserve"> можно осуществить при наличии </w:t>
      </w:r>
      <w:r w:rsidRPr="006E6BFA">
        <w:rPr>
          <w:sz w:val="28"/>
          <w:szCs w:val="28"/>
        </w:rPr>
        <w:t>конной учебной базы</w:t>
      </w:r>
      <w:r w:rsidR="006E6BFA">
        <w:rPr>
          <w:sz w:val="28"/>
          <w:szCs w:val="28"/>
        </w:rPr>
        <w:t>: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- Учебная, образовательная:</w:t>
      </w:r>
    </w:p>
    <w:p w:rsidR="00610A1C" w:rsidRPr="00610A1C" w:rsidRDefault="006E6BFA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0A1C" w:rsidRPr="00610A1C">
        <w:rPr>
          <w:sz w:val="28"/>
          <w:szCs w:val="28"/>
        </w:rPr>
        <w:t xml:space="preserve">Профессиональная переподготовка </w:t>
      </w:r>
      <w:r w:rsidR="004B22FD">
        <w:rPr>
          <w:sz w:val="28"/>
          <w:szCs w:val="28"/>
        </w:rPr>
        <w:t xml:space="preserve">и повышение квалификации </w:t>
      </w:r>
      <w:r w:rsidR="00610A1C" w:rsidRPr="00610A1C">
        <w:rPr>
          <w:sz w:val="28"/>
          <w:szCs w:val="28"/>
        </w:rPr>
        <w:t>специалистов коневодства и конного спорта.</w:t>
      </w:r>
    </w:p>
    <w:p w:rsidR="00610A1C" w:rsidRPr="00610A1C" w:rsidRDefault="004B22FD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10A1C" w:rsidRPr="00610A1C">
        <w:rPr>
          <w:sz w:val="28"/>
          <w:szCs w:val="28"/>
        </w:rPr>
        <w:t>.</w:t>
      </w:r>
      <w:r w:rsidR="006E6BFA">
        <w:rPr>
          <w:sz w:val="28"/>
          <w:szCs w:val="28"/>
        </w:rPr>
        <w:t xml:space="preserve">  </w:t>
      </w:r>
      <w:r w:rsidR="00610A1C" w:rsidRPr="00610A1C">
        <w:rPr>
          <w:sz w:val="28"/>
          <w:szCs w:val="28"/>
        </w:rPr>
        <w:t>Практические занятия для студентов очников и производственная практика.</w:t>
      </w:r>
    </w:p>
    <w:p w:rsidR="00610A1C" w:rsidRPr="00610A1C" w:rsidRDefault="004B22FD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10A1C" w:rsidRPr="00610A1C">
        <w:rPr>
          <w:sz w:val="28"/>
          <w:szCs w:val="28"/>
        </w:rPr>
        <w:t>.</w:t>
      </w:r>
      <w:r w:rsidR="006E6BFA">
        <w:rPr>
          <w:sz w:val="28"/>
          <w:szCs w:val="28"/>
        </w:rPr>
        <w:t xml:space="preserve">   </w:t>
      </w:r>
      <w:r w:rsidR="00610A1C" w:rsidRPr="00610A1C">
        <w:rPr>
          <w:sz w:val="28"/>
          <w:szCs w:val="28"/>
        </w:rPr>
        <w:t>Проводить обучение по новым видам конных</w:t>
      </w:r>
      <w:r w:rsidR="00F4665E">
        <w:rPr>
          <w:sz w:val="28"/>
          <w:szCs w:val="28"/>
        </w:rPr>
        <w:t xml:space="preserve"> специальностей: тренер по конному спорту</w:t>
      </w:r>
      <w:r w:rsidR="00610A1C" w:rsidRPr="00610A1C">
        <w:rPr>
          <w:sz w:val="28"/>
          <w:szCs w:val="28"/>
        </w:rPr>
        <w:t>,</w:t>
      </w:r>
      <w:r w:rsidR="00F4665E">
        <w:rPr>
          <w:sz w:val="28"/>
          <w:szCs w:val="28"/>
        </w:rPr>
        <w:t xml:space="preserve"> инструктор по верховой езде,</w:t>
      </w:r>
      <w:r w:rsidR="00185036">
        <w:rPr>
          <w:sz w:val="28"/>
          <w:szCs w:val="28"/>
        </w:rPr>
        <w:t xml:space="preserve"> кузнец-коваль</w:t>
      </w:r>
      <w:r w:rsidR="00610A1C" w:rsidRPr="00610A1C">
        <w:rPr>
          <w:sz w:val="28"/>
          <w:szCs w:val="28"/>
        </w:rPr>
        <w:t>, инструктор по иппотерапии, берей</w:t>
      </w:r>
      <w:r>
        <w:rPr>
          <w:sz w:val="28"/>
          <w:szCs w:val="28"/>
        </w:rPr>
        <w:t>тор молодых лошадей</w:t>
      </w:r>
      <w:r w:rsidR="00610A1C" w:rsidRPr="00610A1C">
        <w:rPr>
          <w:sz w:val="28"/>
          <w:szCs w:val="28"/>
        </w:rPr>
        <w:t>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- Спортивная: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1.</w:t>
      </w:r>
      <w:r w:rsidR="006E6BFA">
        <w:rPr>
          <w:sz w:val="28"/>
          <w:szCs w:val="28"/>
        </w:rPr>
        <w:t xml:space="preserve"> </w:t>
      </w:r>
      <w:r w:rsidRPr="00610A1C">
        <w:rPr>
          <w:sz w:val="28"/>
          <w:szCs w:val="28"/>
        </w:rPr>
        <w:t xml:space="preserve">Конный спорт для любого возраста – выездка, конкур для профессионалов и любителей 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2.</w:t>
      </w:r>
      <w:r w:rsidR="006E6BFA">
        <w:rPr>
          <w:sz w:val="28"/>
          <w:szCs w:val="28"/>
        </w:rPr>
        <w:t xml:space="preserve">   </w:t>
      </w:r>
      <w:r w:rsidRPr="00610A1C">
        <w:rPr>
          <w:sz w:val="28"/>
          <w:szCs w:val="28"/>
        </w:rPr>
        <w:t>Обучение верховой езде.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3.</w:t>
      </w:r>
      <w:r w:rsidR="006E6BFA">
        <w:rPr>
          <w:sz w:val="28"/>
          <w:szCs w:val="28"/>
        </w:rPr>
        <w:t xml:space="preserve">   </w:t>
      </w:r>
      <w:r w:rsidRPr="00610A1C">
        <w:rPr>
          <w:sz w:val="28"/>
          <w:szCs w:val="28"/>
        </w:rPr>
        <w:t>Подготовка к соревнованиям.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4.</w:t>
      </w:r>
      <w:r w:rsidR="006E6BFA">
        <w:rPr>
          <w:sz w:val="28"/>
          <w:szCs w:val="28"/>
        </w:rPr>
        <w:t xml:space="preserve">   </w:t>
      </w:r>
      <w:r w:rsidRPr="00610A1C">
        <w:rPr>
          <w:sz w:val="28"/>
          <w:szCs w:val="28"/>
        </w:rPr>
        <w:t>Детский пони-спорт.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5.</w:t>
      </w:r>
      <w:r w:rsidR="006E6BFA">
        <w:rPr>
          <w:sz w:val="28"/>
          <w:szCs w:val="28"/>
        </w:rPr>
        <w:t xml:space="preserve">   </w:t>
      </w:r>
      <w:r w:rsidRPr="00610A1C">
        <w:rPr>
          <w:sz w:val="28"/>
          <w:szCs w:val="28"/>
        </w:rPr>
        <w:t>Организация соревнований разного уровня.</w:t>
      </w:r>
    </w:p>
    <w:p w:rsidR="00610A1C" w:rsidRPr="00610A1C" w:rsidRDefault="004B22FD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Дополнительная</w:t>
      </w:r>
      <w:r w:rsidR="00610A1C" w:rsidRPr="00610A1C">
        <w:rPr>
          <w:sz w:val="28"/>
          <w:szCs w:val="28"/>
        </w:rPr>
        <w:t>: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1. Постой частных лошадей.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2. Лечение лошадей (</w:t>
      </w:r>
      <w:r w:rsidR="004B22FD">
        <w:rPr>
          <w:sz w:val="28"/>
          <w:szCs w:val="28"/>
        </w:rPr>
        <w:t>организация ветклиники</w:t>
      </w:r>
      <w:r w:rsidRPr="00610A1C">
        <w:rPr>
          <w:sz w:val="28"/>
          <w:szCs w:val="28"/>
        </w:rPr>
        <w:t>).</w:t>
      </w:r>
    </w:p>
    <w:p w:rsidR="006E6BFA" w:rsidRDefault="006E6BFA" w:rsidP="006E6BF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6E6BFA" w:rsidRPr="00F859DA" w:rsidRDefault="006E6BFA" w:rsidP="006E6BF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859DA">
        <w:rPr>
          <w:rFonts w:eastAsiaTheme="minorHAnsi"/>
          <w:sz w:val="28"/>
          <w:szCs w:val="28"/>
          <w:lang w:eastAsia="en-US"/>
        </w:rPr>
        <w:t>Правильная организация деятельности конной базы, несомненно, должна быть рентабельна. Доход можно получать от предоставления в аренду лошадей, денников, использования учебных лошадей для обучения верховой езде детей и взрослых, развития направлен</w:t>
      </w:r>
      <w:r>
        <w:rPr>
          <w:rFonts w:eastAsiaTheme="minorHAnsi"/>
          <w:sz w:val="28"/>
          <w:szCs w:val="28"/>
          <w:lang w:eastAsia="en-US"/>
        </w:rPr>
        <w:t>ия иппотерапии и др. (таблица</w:t>
      </w:r>
      <w:r w:rsidRPr="00F859DA">
        <w:rPr>
          <w:rFonts w:eastAsiaTheme="minorHAnsi"/>
          <w:sz w:val="28"/>
          <w:szCs w:val="28"/>
          <w:lang w:eastAsia="en-US"/>
        </w:rPr>
        <w:t>).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</w:p>
    <w:p w:rsidR="009D2F84" w:rsidRPr="00F859DA" w:rsidRDefault="009D2F84" w:rsidP="009D2F8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F859DA">
        <w:rPr>
          <w:rFonts w:eastAsiaTheme="minorHAnsi"/>
          <w:b/>
          <w:sz w:val="28"/>
          <w:szCs w:val="28"/>
          <w:lang w:eastAsia="en-US"/>
        </w:rPr>
        <w:t xml:space="preserve">Примерные статьи затрат и доходов в конной сфере </w:t>
      </w:r>
    </w:p>
    <w:p w:rsidR="009D2F84" w:rsidRPr="00F859DA" w:rsidRDefault="009D2F84" w:rsidP="009D2F8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F859DA">
        <w:rPr>
          <w:rFonts w:eastAsiaTheme="minorHAnsi"/>
          <w:b/>
          <w:sz w:val="28"/>
          <w:szCs w:val="28"/>
          <w:lang w:eastAsia="en-US"/>
        </w:rPr>
        <w:t>Санкт-Петербурга и Ленинградской области</w:t>
      </w:r>
    </w:p>
    <w:p w:rsidR="009D2F84" w:rsidRPr="00F859DA" w:rsidRDefault="009D2F84" w:rsidP="009D2F8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09"/>
        <w:gridCol w:w="6621"/>
        <w:gridCol w:w="1914"/>
      </w:tblGrid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04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Затраты и доходы</w:t>
            </w:r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Рублей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Затраты на содержание 1 лошади в месяц (покупка кормов: сено, овес, концентраты; покупка опилок; оплата коммунальных услуг: вода, электричество; зарплата персонала, ветеринарное сопровождение)</w:t>
            </w:r>
          </w:p>
        </w:tc>
        <w:tc>
          <w:tcPr>
            <w:tcW w:w="1949" w:type="dxa"/>
            <w:vAlign w:val="center"/>
          </w:tcPr>
          <w:p w:rsidR="009D2F84" w:rsidRPr="00F859DA" w:rsidRDefault="004D5C9A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8000-9</w:t>
            </w:r>
            <w:r w:rsidR="009D2F84" w:rsidRPr="00F859DA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Средняя стоимость одного часового занятия по верховой езде</w:t>
            </w:r>
          </w:p>
        </w:tc>
        <w:tc>
          <w:tcPr>
            <w:tcW w:w="1949" w:type="dxa"/>
            <w:vAlign w:val="center"/>
          </w:tcPr>
          <w:p w:rsidR="009D2F84" w:rsidRPr="00F859DA" w:rsidRDefault="004D5C9A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  <w:r w:rsidR="009D2F84" w:rsidRPr="00F859DA">
              <w:rPr>
                <w:rFonts w:eastAsiaTheme="minorHAnsi"/>
                <w:sz w:val="28"/>
                <w:szCs w:val="28"/>
                <w:lang w:eastAsia="en-US"/>
              </w:rPr>
              <w:t>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Средняя стоимость предоставление одного денника в аренду на месяц</w:t>
            </w:r>
          </w:p>
        </w:tc>
        <w:tc>
          <w:tcPr>
            <w:tcW w:w="1949" w:type="dxa"/>
            <w:vAlign w:val="center"/>
          </w:tcPr>
          <w:p w:rsidR="009D2F84" w:rsidRPr="00F859DA" w:rsidRDefault="004D5C9A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9D2F84" w:rsidRPr="00F859DA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Средняя стоимость предоставления лошади в аренду на месяц</w:t>
            </w:r>
          </w:p>
        </w:tc>
        <w:tc>
          <w:tcPr>
            <w:tcW w:w="1949" w:type="dxa"/>
            <w:vAlign w:val="center"/>
          </w:tcPr>
          <w:p w:rsidR="009D2F84" w:rsidRPr="00F859DA" w:rsidRDefault="004D5C9A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9D2F84" w:rsidRPr="00F859DA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Средняя стоимость одного занятия по иппотерапии</w:t>
            </w:r>
          </w:p>
        </w:tc>
        <w:tc>
          <w:tcPr>
            <w:tcW w:w="1949" w:type="dxa"/>
            <w:vAlign w:val="center"/>
          </w:tcPr>
          <w:p w:rsidR="009D2F84" w:rsidRPr="00F859DA" w:rsidRDefault="004D5C9A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  <w:r w:rsidR="009D2F84" w:rsidRPr="00F859DA">
              <w:rPr>
                <w:rFonts w:eastAsiaTheme="minorHAnsi"/>
                <w:sz w:val="28"/>
                <w:szCs w:val="28"/>
                <w:lang w:eastAsia="en-US"/>
              </w:rPr>
              <w:t>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Стоимость предоставления одной лошади на выезде для участия в различных мероприятиях (катание, масленица, свадьба…) за час</w:t>
            </w:r>
          </w:p>
        </w:tc>
        <w:tc>
          <w:tcPr>
            <w:tcW w:w="1949" w:type="dxa"/>
            <w:vAlign w:val="center"/>
          </w:tcPr>
          <w:p w:rsidR="009D2F84" w:rsidRPr="00F859DA" w:rsidRDefault="004D5C9A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5000-8</w:t>
            </w:r>
            <w:r w:rsidR="009D2F84" w:rsidRPr="00F859DA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Стартовый взнос участника при организации соревнований по конному спорту</w:t>
            </w:r>
          </w:p>
        </w:tc>
        <w:tc>
          <w:tcPr>
            <w:tcW w:w="1949" w:type="dxa"/>
            <w:vAlign w:val="center"/>
          </w:tcPr>
          <w:p w:rsidR="009D2F84" w:rsidRPr="00F859DA" w:rsidRDefault="004D5C9A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9D2F84" w:rsidRPr="00F859DA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Организация тематических экскурсий по территории конюшни (детские сады, школы…) 1чел.</w:t>
            </w:r>
          </w:p>
        </w:tc>
        <w:tc>
          <w:tcPr>
            <w:tcW w:w="1949" w:type="dxa"/>
            <w:vAlign w:val="center"/>
          </w:tcPr>
          <w:p w:rsidR="009D2F84" w:rsidRPr="00F859DA" w:rsidRDefault="004D5C9A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9D2F84" w:rsidRPr="00F859DA">
              <w:rPr>
                <w:rFonts w:eastAsiaTheme="minorHAnsi"/>
                <w:sz w:val="28"/>
                <w:szCs w:val="28"/>
                <w:lang w:eastAsia="en-US"/>
              </w:rPr>
              <w:t>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Стоимость аренды площадки для сторонних всадников для верховой езды 1 час</w:t>
            </w:r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500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Стоимость аренды территории конной базы и лошадей для проведения мастер-классов, семинаров, практических занятий для верховой езды за 1 день</w:t>
            </w:r>
          </w:p>
        </w:tc>
        <w:tc>
          <w:tcPr>
            <w:tcW w:w="1949" w:type="dxa"/>
            <w:vAlign w:val="center"/>
          </w:tcPr>
          <w:p w:rsidR="009D2F84" w:rsidRPr="00F859DA" w:rsidRDefault="004D5C9A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5000-35</w:t>
            </w:r>
            <w:r w:rsidR="009D2F84" w:rsidRPr="00F859DA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</w:tr>
    </w:tbl>
    <w:p w:rsidR="00A36877" w:rsidRDefault="00A36877" w:rsidP="00FB194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36877" w:rsidRDefault="00CB44EE" w:rsidP="00CB44EE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 наличии конной учебной базы Аграрный университет</w:t>
      </w:r>
      <w:r w:rsidRPr="00F859DA">
        <w:rPr>
          <w:rFonts w:eastAsiaTheme="minorHAnsi"/>
          <w:sz w:val="28"/>
          <w:szCs w:val="28"/>
          <w:lang w:eastAsia="en-US"/>
        </w:rPr>
        <w:t xml:space="preserve"> может быть первым в России</w:t>
      </w:r>
      <w:r>
        <w:rPr>
          <w:rFonts w:eastAsiaTheme="minorHAnsi"/>
          <w:sz w:val="28"/>
          <w:szCs w:val="28"/>
          <w:lang w:eastAsia="en-US"/>
        </w:rPr>
        <w:t xml:space="preserve"> вузом</w:t>
      </w:r>
      <w:r w:rsidRPr="00F859DA">
        <w:rPr>
          <w:rFonts w:eastAsiaTheme="minorHAnsi"/>
          <w:sz w:val="28"/>
          <w:szCs w:val="28"/>
          <w:lang w:eastAsia="en-US"/>
        </w:rPr>
        <w:t>, где будет</w:t>
      </w:r>
      <w:r>
        <w:rPr>
          <w:rFonts w:eastAsiaTheme="minorHAnsi"/>
          <w:sz w:val="28"/>
          <w:szCs w:val="28"/>
          <w:lang w:eastAsia="en-US"/>
        </w:rPr>
        <w:t xml:space="preserve"> организован центр подготовки</w:t>
      </w:r>
      <w:r w:rsidRPr="00F859DA">
        <w:rPr>
          <w:rFonts w:eastAsiaTheme="minorHAnsi"/>
          <w:sz w:val="28"/>
          <w:szCs w:val="28"/>
          <w:lang w:eastAsia="en-US"/>
        </w:rPr>
        <w:t xml:space="preserve"> конным профессиям.</w:t>
      </w:r>
    </w:p>
    <w:p w:rsidR="00A76AA7" w:rsidRDefault="00A76AA7" w:rsidP="00A76AA7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создания конной учебной базы</w:t>
      </w:r>
      <w:r w:rsidRPr="00F859DA">
        <w:rPr>
          <w:rFonts w:eastAsiaTheme="minorHAnsi"/>
          <w:sz w:val="28"/>
          <w:szCs w:val="28"/>
          <w:lang w:eastAsia="en-US"/>
        </w:rPr>
        <w:t xml:space="preserve"> университет имеет необход</w:t>
      </w:r>
      <w:r>
        <w:rPr>
          <w:rFonts w:eastAsiaTheme="minorHAnsi"/>
          <w:sz w:val="28"/>
          <w:szCs w:val="28"/>
          <w:lang w:eastAsia="en-US"/>
        </w:rPr>
        <w:t>имые</w:t>
      </w:r>
      <w:r w:rsidRPr="00F859DA">
        <w:rPr>
          <w:rFonts w:eastAsiaTheme="minorHAnsi"/>
          <w:sz w:val="28"/>
          <w:szCs w:val="28"/>
          <w:lang w:eastAsia="en-US"/>
        </w:rPr>
        <w:t xml:space="preserve"> земельные участки</w:t>
      </w:r>
      <w:r>
        <w:rPr>
          <w:rFonts w:eastAsiaTheme="minorHAnsi"/>
          <w:sz w:val="28"/>
          <w:szCs w:val="28"/>
          <w:lang w:eastAsia="en-US"/>
        </w:rPr>
        <w:t xml:space="preserve"> в непосредственной близости учебных корпусов университета в городе Пушкине, а также в Учхозе в поселке Новокондакопшино. Для строительства всех сооружений конной учебной базы</w:t>
      </w:r>
      <w:r w:rsidR="00CB44EE">
        <w:rPr>
          <w:rFonts w:eastAsiaTheme="minorHAnsi"/>
          <w:sz w:val="28"/>
          <w:szCs w:val="28"/>
          <w:lang w:eastAsia="en-US"/>
        </w:rPr>
        <w:t>: конюшни, крытого манежа, открытого плаца, необходимо привлечение инвестора, заинтересованного в развитии образования в конной сфере.</w:t>
      </w:r>
    </w:p>
    <w:p w:rsidR="004D5C9A" w:rsidRDefault="004D5C9A" w:rsidP="004D5C9A">
      <w:pPr>
        <w:ind w:firstLine="567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На основании вышеизложенного считаю необходимым решить следующие вопросы:</w:t>
      </w:r>
    </w:p>
    <w:p w:rsidR="004D5C9A" w:rsidRPr="001249CF" w:rsidRDefault="004D5C9A" w:rsidP="004D5C9A">
      <w:pPr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Выделить у</w:t>
      </w:r>
      <w:r w:rsidRPr="001249CF">
        <w:rPr>
          <w:sz w:val="28"/>
          <w:szCs w:val="28"/>
        </w:rPr>
        <w:t xml:space="preserve">часток земли </w:t>
      </w:r>
      <w:r>
        <w:rPr>
          <w:sz w:val="28"/>
          <w:szCs w:val="28"/>
        </w:rPr>
        <w:t>–</w:t>
      </w:r>
      <w:r w:rsidRPr="001249CF">
        <w:rPr>
          <w:sz w:val="28"/>
          <w:szCs w:val="28"/>
        </w:rPr>
        <w:t xml:space="preserve"> </w:t>
      </w:r>
      <w:r>
        <w:rPr>
          <w:sz w:val="28"/>
          <w:szCs w:val="28"/>
        </w:rPr>
        <w:t>от 60 до 150 га</w:t>
      </w:r>
      <w:r w:rsidRPr="001249CF">
        <w:rPr>
          <w:sz w:val="28"/>
          <w:szCs w:val="28"/>
        </w:rPr>
        <w:t>. Желательно с имеющимися коммуникациями.</w:t>
      </w:r>
      <w:r>
        <w:rPr>
          <w:sz w:val="28"/>
          <w:szCs w:val="28"/>
        </w:rPr>
        <w:t xml:space="preserve"> Для обеспечения содержания лошадей собственной кормовой базой требуется не менее 50 га земли из расчета на 1 голову – 1,0-2,5 га.</w:t>
      </w:r>
    </w:p>
    <w:p w:rsidR="004D5C9A" w:rsidRDefault="004D5C9A" w:rsidP="004D5C9A">
      <w:pPr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Построить или провести реконструкцию конюшни минимум на 60 голов.</w:t>
      </w:r>
    </w:p>
    <w:p w:rsidR="004D5C9A" w:rsidRPr="001249CF" w:rsidRDefault="004D5C9A" w:rsidP="004D5C9A">
      <w:pPr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Оборудовать к</w:t>
      </w:r>
      <w:r w:rsidRPr="001249CF">
        <w:rPr>
          <w:sz w:val="28"/>
          <w:szCs w:val="28"/>
        </w:rPr>
        <w:t>рытый манеж размером 60 х 20 м</w:t>
      </w:r>
      <w:r>
        <w:rPr>
          <w:sz w:val="28"/>
          <w:szCs w:val="28"/>
        </w:rPr>
        <w:t>.</w:t>
      </w:r>
    </w:p>
    <w:p w:rsidR="004D5C9A" w:rsidRPr="001249CF" w:rsidRDefault="004D5C9A" w:rsidP="004D5C9A">
      <w:pPr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Приобрести амуницию 25 комплектов</w:t>
      </w:r>
      <w:r w:rsidRPr="001249CF">
        <w:rPr>
          <w:sz w:val="28"/>
          <w:szCs w:val="28"/>
        </w:rPr>
        <w:t>.</w:t>
      </w:r>
    </w:p>
    <w:p w:rsidR="004D5C9A" w:rsidRPr="001249CF" w:rsidRDefault="004D5C9A" w:rsidP="004D5C9A">
      <w:pPr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249CF">
        <w:rPr>
          <w:sz w:val="28"/>
          <w:szCs w:val="28"/>
        </w:rPr>
        <w:t>Себе</w:t>
      </w:r>
      <w:r>
        <w:rPr>
          <w:sz w:val="28"/>
          <w:szCs w:val="28"/>
        </w:rPr>
        <w:t>стоимость содержания 1 головы 8</w:t>
      </w:r>
      <w:r w:rsidR="006B52D5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Pr="001249CF">
        <w:rPr>
          <w:sz w:val="28"/>
          <w:szCs w:val="28"/>
        </w:rPr>
        <w:t>тыс. рублей в месяц.</w:t>
      </w:r>
    </w:p>
    <w:p w:rsidR="004D5C9A" w:rsidRDefault="004D5C9A" w:rsidP="004D5C9A">
      <w:pPr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249CF">
        <w:rPr>
          <w:sz w:val="28"/>
          <w:szCs w:val="28"/>
        </w:rPr>
        <w:t>Прибыль от коммерческой деяте</w:t>
      </w:r>
      <w:r>
        <w:rPr>
          <w:sz w:val="28"/>
          <w:szCs w:val="28"/>
        </w:rPr>
        <w:t>льности в среднем на 1 голову 40-5</w:t>
      </w:r>
      <w:r w:rsidRPr="001249CF">
        <w:rPr>
          <w:sz w:val="28"/>
          <w:szCs w:val="28"/>
        </w:rPr>
        <w:t>0 тыс.рублей в месяц.</w:t>
      </w:r>
    </w:p>
    <w:bookmarkEnd w:id="0"/>
    <w:p w:rsidR="004D5C9A" w:rsidRDefault="004D5C9A" w:rsidP="00A76AA7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D5C9A" w:rsidRDefault="004D5C9A" w:rsidP="00A76AA7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CB44EE" w:rsidRDefault="00CB44EE" w:rsidP="00A76AA7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A76AA7" w:rsidRPr="00F859DA" w:rsidRDefault="00A76AA7" w:rsidP="00A76AA7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BD248E" w:rsidRDefault="00BD248E" w:rsidP="00FB194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BD248E" w:rsidRDefault="00BD248E" w:rsidP="00FB194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36877" w:rsidRPr="00A36877" w:rsidRDefault="00CB44EE" w:rsidP="00FB194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Подготовила</w:t>
      </w:r>
      <w:r w:rsidR="00A36877" w:rsidRPr="00A36877">
        <w:rPr>
          <w:sz w:val="24"/>
          <w:szCs w:val="24"/>
        </w:rPr>
        <w:t>:</w:t>
      </w:r>
    </w:p>
    <w:p w:rsidR="00A36877" w:rsidRPr="00A36877" w:rsidRDefault="00CB44EE" w:rsidP="00FB194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доцент </w:t>
      </w:r>
      <w:r w:rsidR="00A36877" w:rsidRPr="00A36877">
        <w:rPr>
          <w:sz w:val="24"/>
          <w:szCs w:val="24"/>
        </w:rPr>
        <w:t>Головина Т.Н.</w:t>
      </w:r>
    </w:p>
    <w:p w:rsidR="00A36877" w:rsidRDefault="00A36877" w:rsidP="00FB194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36877">
        <w:rPr>
          <w:sz w:val="24"/>
          <w:szCs w:val="24"/>
        </w:rPr>
        <w:t>8(921)7463267</w:t>
      </w:r>
    </w:p>
    <w:p w:rsidR="002E775F" w:rsidRPr="002E775F" w:rsidRDefault="002E775F" w:rsidP="00FB194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konikurs@mail.ru</w:t>
      </w:r>
    </w:p>
    <w:sectPr w:rsidR="002E775F" w:rsidRPr="002E775F" w:rsidSect="00BD24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110" w:rsidRDefault="00D50110" w:rsidP="00972E88">
      <w:r>
        <w:separator/>
      </w:r>
    </w:p>
  </w:endnote>
  <w:endnote w:type="continuationSeparator" w:id="0">
    <w:p w:rsidR="00D50110" w:rsidRDefault="00D50110" w:rsidP="0097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110" w:rsidRDefault="00D50110" w:rsidP="00972E88">
      <w:r>
        <w:separator/>
      </w:r>
    </w:p>
  </w:footnote>
  <w:footnote w:type="continuationSeparator" w:id="0">
    <w:p w:rsidR="00D50110" w:rsidRDefault="00D50110" w:rsidP="0097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3D35D3"/>
    <w:multiLevelType w:val="hybridMultilevel"/>
    <w:tmpl w:val="5A2CE2AA"/>
    <w:lvl w:ilvl="0" w:tplc="C6228EF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A95611"/>
    <w:multiLevelType w:val="hybridMultilevel"/>
    <w:tmpl w:val="6B922374"/>
    <w:lvl w:ilvl="0" w:tplc="7A68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200B74"/>
    <w:multiLevelType w:val="hybridMultilevel"/>
    <w:tmpl w:val="3066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6359E"/>
    <w:multiLevelType w:val="hybridMultilevel"/>
    <w:tmpl w:val="DBA4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F4A84"/>
    <w:multiLevelType w:val="hybridMultilevel"/>
    <w:tmpl w:val="AACA8584"/>
    <w:lvl w:ilvl="0" w:tplc="9F200A7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B542F9"/>
    <w:multiLevelType w:val="hybridMultilevel"/>
    <w:tmpl w:val="B05AF844"/>
    <w:lvl w:ilvl="0" w:tplc="7A6856C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F376DF"/>
    <w:multiLevelType w:val="hybridMultilevel"/>
    <w:tmpl w:val="E3C4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C7961"/>
    <w:multiLevelType w:val="hybridMultilevel"/>
    <w:tmpl w:val="879A82E8"/>
    <w:lvl w:ilvl="0" w:tplc="977E392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E4F76DE"/>
    <w:multiLevelType w:val="hybridMultilevel"/>
    <w:tmpl w:val="6B922374"/>
    <w:lvl w:ilvl="0" w:tplc="7A68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551AC7"/>
    <w:multiLevelType w:val="hybridMultilevel"/>
    <w:tmpl w:val="20D6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52845"/>
    <w:multiLevelType w:val="hybridMultilevel"/>
    <w:tmpl w:val="E476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A0412"/>
    <w:multiLevelType w:val="hybridMultilevel"/>
    <w:tmpl w:val="AF1A02CA"/>
    <w:lvl w:ilvl="0" w:tplc="72D28598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6FF11F9"/>
    <w:multiLevelType w:val="multilevel"/>
    <w:tmpl w:val="5DB0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B0195"/>
    <w:multiLevelType w:val="hybridMultilevel"/>
    <w:tmpl w:val="DAFCA53E"/>
    <w:lvl w:ilvl="0" w:tplc="3B604A6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9D833A9"/>
    <w:multiLevelType w:val="multilevel"/>
    <w:tmpl w:val="ED1A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B84B44"/>
    <w:multiLevelType w:val="hybridMultilevel"/>
    <w:tmpl w:val="B980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F3653"/>
    <w:multiLevelType w:val="hybridMultilevel"/>
    <w:tmpl w:val="98822B6E"/>
    <w:lvl w:ilvl="0" w:tplc="A84E572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001664"/>
    <w:multiLevelType w:val="hybridMultilevel"/>
    <w:tmpl w:val="AF04E0C0"/>
    <w:lvl w:ilvl="0" w:tplc="ED50D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A04A41"/>
    <w:multiLevelType w:val="hybridMultilevel"/>
    <w:tmpl w:val="C98A45F8"/>
    <w:lvl w:ilvl="0" w:tplc="CD1893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A2AD2"/>
    <w:multiLevelType w:val="hybridMultilevel"/>
    <w:tmpl w:val="C4D4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3"/>
  </w:num>
  <w:num w:numId="4">
    <w:abstractNumId w:val="19"/>
  </w:num>
  <w:num w:numId="5">
    <w:abstractNumId w:val="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22"/>
  </w:num>
  <w:num w:numId="14">
    <w:abstractNumId w:val="16"/>
  </w:num>
  <w:num w:numId="15">
    <w:abstractNumId w:val="21"/>
  </w:num>
  <w:num w:numId="16">
    <w:abstractNumId w:val="11"/>
  </w:num>
  <w:num w:numId="17">
    <w:abstractNumId w:val="17"/>
  </w:num>
  <w:num w:numId="18">
    <w:abstractNumId w:val="4"/>
  </w:num>
  <w:num w:numId="19">
    <w:abstractNumId w:val="20"/>
  </w:num>
  <w:num w:numId="20">
    <w:abstractNumId w:val="12"/>
  </w:num>
  <w:num w:numId="21">
    <w:abstractNumId w:val="7"/>
  </w:num>
  <w:num w:numId="22">
    <w:abstractNumId w:val="5"/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6B"/>
    <w:rsid w:val="0006086B"/>
    <w:rsid w:val="0015282C"/>
    <w:rsid w:val="00165F06"/>
    <w:rsid w:val="00174D1A"/>
    <w:rsid w:val="00185036"/>
    <w:rsid w:val="00195F9E"/>
    <w:rsid w:val="00221E6B"/>
    <w:rsid w:val="00281453"/>
    <w:rsid w:val="00283711"/>
    <w:rsid w:val="002A1B64"/>
    <w:rsid w:val="002E775F"/>
    <w:rsid w:val="00315729"/>
    <w:rsid w:val="00356EA4"/>
    <w:rsid w:val="003B2CCA"/>
    <w:rsid w:val="003E638E"/>
    <w:rsid w:val="0040777F"/>
    <w:rsid w:val="00440E3E"/>
    <w:rsid w:val="00460D00"/>
    <w:rsid w:val="004A1897"/>
    <w:rsid w:val="004B22FD"/>
    <w:rsid w:val="004D5C9A"/>
    <w:rsid w:val="005820E1"/>
    <w:rsid w:val="005A14A1"/>
    <w:rsid w:val="00610A1C"/>
    <w:rsid w:val="006336EE"/>
    <w:rsid w:val="006B198D"/>
    <w:rsid w:val="006B52D5"/>
    <w:rsid w:val="006E6BFA"/>
    <w:rsid w:val="00726B5B"/>
    <w:rsid w:val="0092637A"/>
    <w:rsid w:val="00935614"/>
    <w:rsid w:val="00972E88"/>
    <w:rsid w:val="009A67A6"/>
    <w:rsid w:val="009D2F84"/>
    <w:rsid w:val="00A36877"/>
    <w:rsid w:val="00A76AA7"/>
    <w:rsid w:val="00A95038"/>
    <w:rsid w:val="00AF7F46"/>
    <w:rsid w:val="00BA4DAD"/>
    <w:rsid w:val="00BB2DE6"/>
    <w:rsid w:val="00BC6994"/>
    <w:rsid w:val="00BD248E"/>
    <w:rsid w:val="00C357A3"/>
    <w:rsid w:val="00C707DA"/>
    <w:rsid w:val="00C717C9"/>
    <w:rsid w:val="00CB44EE"/>
    <w:rsid w:val="00CE273E"/>
    <w:rsid w:val="00D46B16"/>
    <w:rsid w:val="00D50110"/>
    <w:rsid w:val="00DB6AFA"/>
    <w:rsid w:val="00DC54C0"/>
    <w:rsid w:val="00DD0E1D"/>
    <w:rsid w:val="00E04D1C"/>
    <w:rsid w:val="00E178B1"/>
    <w:rsid w:val="00E96BF9"/>
    <w:rsid w:val="00ED5F8C"/>
    <w:rsid w:val="00F4665E"/>
    <w:rsid w:val="00F859DA"/>
    <w:rsid w:val="00FB0AA9"/>
    <w:rsid w:val="00FB194A"/>
    <w:rsid w:val="00FE48FA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99DB"/>
  <w15:docId w15:val="{2439866E-FB7B-42C8-A02E-A6F0A593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8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88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2E88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6086B"/>
    <w:pPr>
      <w:spacing w:line="360" w:lineRule="auto"/>
      <w:ind w:firstLine="851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06086B"/>
    <w:pPr>
      <w:spacing w:line="360" w:lineRule="auto"/>
      <w:ind w:firstLine="851"/>
      <w:jc w:val="center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D46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B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E8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2E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2E88"/>
  </w:style>
  <w:style w:type="character" w:customStyle="1" w:styleId="b-phonenum">
    <w:name w:val="b-phone__num"/>
    <w:basedOn w:val="a0"/>
    <w:rsid w:val="00972E88"/>
  </w:style>
  <w:style w:type="character" w:styleId="a5">
    <w:name w:val="Hyperlink"/>
    <w:basedOn w:val="a0"/>
    <w:uiPriority w:val="99"/>
    <w:semiHidden/>
    <w:unhideWhenUsed/>
    <w:rsid w:val="00972E88"/>
    <w:rPr>
      <w:color w:val="0000FF"/>
      <w:u w:val="single"/>
    </w:rPr>
  </w:style>
  <w:style w:type="character" w:customStyle="1" w:styleId="text">
    <w:name w:val="text"/>
    <w:basedOn w:val="a0"/>
    <w:rsid w:val="00972E88"/>
  </w:style>
  <w:style w:type="paragraph" w:styleId="a6">
    <w:name w:val="Normal (Web)"/>
    <w:basedOn w:val="a"/>
    <w:uiPriority w:val="99"/>
    <w:semiHidden/>
    <w:unhideWhenUsed/>
    <w:rsid w:val="00972E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72E88"/>
    <w:rPr>
      <w:b/>
      <w:bCs/>
    </w:rPr>
  </w:style>
  <w:style w:type="character" w:customStyle="1" w:styleId="apple-converted-space">
    <w:name w:val="apple-converted-space"/>
    <w:basedOn w:val="a0"/>
    <w:rsid w:val="00972E88"/>
  </w:style>
  <w:style w:type="character" w:customStyle="1" w:styleId="myphone-3">
    <w:name w:val="myphone-3"/>
    <w:basedOn w:val="a0"/>
    <w:rsid w:val="00972E88"/>
  </w:style>
  <w:style w:type="character" w:customStyle="1" w:styleId="myphone-4">
    <w:name w:val="myphone-4"/>
    <w:basedOn w:val="a0"/>
    <w:rsid w:val="00972E88"/>
  </w:style>
  <w:style w:type="table" w:styleId="a8">
    <w:name w:val="Table Grid"/>
    <w:basedOn w:val="a1"/>
    <w:uiPriority w:val="59"/>
    <w:rsid w:val="00972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72E88"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972E88"/>
    <w:pPr>
      <w:overflowPunct/>
      <w:autoSpaceDE/>
      <w:autoSpaceDN/>
      <w:adjustRightInd/>
      <w:textAlignment w:val="auto"/>
    </w:pPr>
  </w:style>
  <w:style w:type="character" w:customStyle="1" w:styleId="ab">
    <w:name w:val="Текст сноски Знак"/>
    <w:basedOn w:val="a0"/>
    <w:link w:val="aa"/>
    <w:uiPriority w:val="99"/>
    <w:semiHidden/>
    <w:rsid w:val="00972E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72E88"/>
    <w:rPr>
      <w:vertAlign w:val="superscript"/>
    </w:rPr>
  </w:style>
  <w:style w:type="paragraph" w:styleId="ad">
    <w:name w:val="Body Text"/>
    <w:basedOn w:val="a"/>
    <w:link w:val="ae"/>
    <w:rsid w:val="00972E88"/>
    <w:pPr>
      <w:overflowPunct/>
      <w:adjustRightInd/>
      <w:textAlignment w:val="auto"/>
    </w:pPr>
    <w:rPr>
      <w:b/>
      <w:bCs/>
      <w:color w:val="000000"/>
      <w:sz w:val="26"/>
      <w:szCs w:val="26"/>
      <w:lang w:val="x-none" w:eastAsia="x-none"/>
    </w:rPr>
  </w:style>
  <w:style w:type="character" w:customStyle="1" w:styleId="ae">
    <w:name w:val="Основной текст Знак"/>
    <w:basedOn w:val="a0"/>
    <w:link w:val="ad"/>
    <w:rsid w:val="00972E88"/>
    <w:rPr>
      <w:rFonts w:ascii="Times New Roman" w:eastAsia="Times New Roman" w:hAnsi="Times New Roman" w:cs="Times New Roman"/>
      <w:b/>
      <w:bCs/>
      <w:color w:val="000000"/>
      <w:sz w:val="26"/>
      <w:szCs w:val="26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972E8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97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72E8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972E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59"/>
    <w:rsid w:val="00F8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3</cp:revision>
  <cp:lastPrinted>2015-04-21T08:16:00Z</cp:lastPrinted>
  <dcterms:created xsi:type="dcterms:W3CDTF">2018-04-03T16:41:00Z</dcterms:created>
  <dcterms:modified xsi:type="dcterms:W3CDTF">2018-04-03T16:46:00Z</dcterms:modified>
</cp:coreProperties>
</file>