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9A" w:rsidRDefault="0097309A" w:rsidP="0097309A">
      <w:pPr>
        <w:jc w:val="center"/>
      </w:pPr>
      <w:bookmarkStart w:id="0" w:name="_GoBack"/>
      <w:bookmarkEnd w:id="0"/>
      <w:r>
        <w:t>БИЛЕТ №1</w:t>
      </w:r>
    </w:p>
    <w:p w:rsidR="0097309A" w:rsidRPr="0097309A" w:rsidRDefault="0097309A" w:rsidP="0097309A"/>
    <w:p w:rsidR="00623D89" w:rsidRPr="00623D89" w:rsidRDefault="00623D89" w:rsidP="0097309A">
      <w:pPr>
        <w:pStyle w:val="a3"/>
        <w:numPr>
          <w:ilvl w:val="0"/>
          <w:numId w:val="27"/>
        </w:numPr>
      </w:pPr>
      <w:r>
        <w:t xml:space="preserve">Постановления, сгибания. </w:t>
      </w:r>
      <w:proofErr w:type="spellStart"/>
      <w:r>
        <w:t>Одержка</w:t>
      </w:r>
      <w:proofErr w:type="spellEnd"/>
      <w:r>
        <w:t xml:space="preserve">, </w:t>
      </w:r>
      <w:proofErr w:type="spellStart"/>
      <w:r>
        <w:t>полуодержка</w:t>
      </w:r>
      <w:proofErr w:type="spellEnd"/>
      <w:r>
        <w:t xml:space="preserve">. </w:t>
      </w:r>
    </w:p>
    <w:p w:rsidR="00623D89" w:rsidRPr="00F73320" w:rsidRDefault="00623D89" w:rsidP="0097309A">
      <w:pPr>
        <w:pStyle w:val="a3"/>
        <w:numPr>
          <w:ilvl w:val="0"/>
          <w:numId w:val="27"/>
        </w:numPr>
      </w:pPr>
      <w:r>
        <w:t>Почему становятся тренерами? Оцените «+» и «-» различных мотивов.</w:t>
      </w:r>
    </w:p>
    <w:p w:rsidR="00623D89" w:rsidRPr="0097309A" w:rsidRDefault="00623D89" w:rsidP="0097309A">
      <w:pPr>
        <w:pStyle w:val="a3"/>
        <w:numPr>
          <w:ilvl w:val="0"/>
          <w:numId w:val="27"/>
        </w:numPr>
        <w:rPr>
          <w:lang w:val="en-US"/>
        </w:rPr>
      </w:pPr>
      <w:r>
        <w:t>Цель выездки. Качества выезженной лошади. Шкала тренинга. Краткое описание каждого этапа.</w:t>
      </w:r>
    </w:p>
    <w:p w:rsidR="0097309A" w:rsidRDefault="0097309A" w:rsidP="0097309A">
      <w:pPr>
        <w:pStyle w:val="a3"/>
        <w:numPr>
          <w:ilvl w:val="0"/>
          <w:numId w:val="27"/>
        </w:numPr>
      </w:pPr>
      <w:r>
        <w:t>Разрешенный виды оголовья и капсюлей.</w:t>
      </w:r>
    </w:p>
    <w:p w:rsidR="0097309A" w:rsidRDefault="0097309A" w:rsidP="0097309A">
      <w:pPr>
        <w:pStyle w:val="a3"/>
        <w:numPr>
          <w:ilvl w:val="0"/>
          <w:numId w:val="27"/>
        </w:numPr>
      </w:pPr>
      <w:r>
        <w:t xml:space="preserve">Начальный. Уровень езды шаг-рысь. </w:t>
      </w:r>
    </w:p>
    <w:p w:rsidR="0097309A" w:rsidRDefault="0097309A" w:rsidP="0097309A">
      <w:pPr>
        <w:jc w:val="center"/>
      </w:pPr>
    </w:p>
    <w:p w:rsidR="0097309A" w:rsidRDefault="0097309A" w:rsidP="0097309A">
      <w:pPr>
        <w:jc w:val="center"/>
      </w:pPr>
    </w:p>
    <w:p w:rsidR="0097309A" w:rsidRDefault="0097309A" w:rsidP="0097309A">
      <w:pPr>
        <w:jc w:val="center"/>
      </w:pPr>
      <w:r>
        <w:t>БИЛЕТ №2</w:t>
      </w:r>
    </w:p>
    <w:p w:rsidR="00623D89" w:rsidRDefault="00623D89" w:rsidP="0097309A">
      <w:pPr>
        <w:tabs>
          <w:tab w:val="left" w:pos="284"/>
        </w:tabs>
      </w:pPr>
    </w:p>
    <w:p w:rsidR="00623D89" w:rsidRPr="00623D89" w:rsidRDefault="00623D89" w:rsidP="0097309A">
      <w:pPr>
        <w:pStyle w:val="a3"/>
        <w:numPr>
          <w:ilvl w:val="0"/>
          <w:numId w:val="29"/>
        </w:numPr>
        <w:tabs>
          <w:tab w:val="left" w:pos="284"/>
        </w:tabs>
      </w:pPr>
      <w:r>
        <w:t>Вольт, серпантин, диагональ.</w:t>
      </w:r>
    </w:p>
    <w:p w:rsidR="00623D89" w:rsidRPr="0097309A" w:rsidRDefault="00623D89" w:rsidP="0097309A">
      <w:pPr>
        <w:pStyle w:val="a3"/>
        <w:numPr>
          <w:ilvl w:val="0"/>
          <w:numId w:val="29"/>
        </w:numPr>
        <w:tabs>
          <w:tab w:val="left" w:pos="284"/>
        </w:tabs>
        <w:rPr>
          <w:lang w:val="en-US"/>
        </w:rPr>
      </w:pPr>
      <w:r>
        <w:t>Первые два по важности условия при которых возможно проведение тренировок. В чем заключается соблюдение этих условий.</w:t>
      </w:r>
    </w:p>
    <w:p w:rsidR="00623D89" w:rsidRDefault="00623D89" w:rsidP="0097309A">
      <w:pPr>
        <w:pStyle w:val="a3"/>
        <w:numPr>
          <w:ilvl w:val="0"/>
          <w:numId w:val="29"/>
        </w:numPr>
      </w:pPr>
      <w:r>
        <w:t>Шаг. Рысь. Галоп. Описание аллюров. Наиболее распространенные нарушения ритма.</w:t>
      </w:r>
    </w:p>
    <w:p w:rsidR="0097309A" w:rsidRDefault="0097309A" w:rsidP="0097309A">
      <w:pPr>
        <w:pStyle w:val="a3"/>
        <w:numPr>
          <w:ilvl w:val="0"/>
          <w:numId w:val="29"/>
        </w:numPr>
      </w:pPr>
      <w:r>
        <w:t>Разрешенное железо. Трензель, мундштук.</w:t>
      </w:r>
    </w:p>
    <w:p w:rsidR="0097309A" w:rsidRDefault="0097309A" w:rsidP="0097309A">
      <w:pPr>
        <w:pStyle w:val="a3"/>
        <w:numPr>
          <w:ilvl w:val="0"/>
          <w:numId w:val="29"/>
        </w:numPr>
      </w:pPr>
      <w:r>
        <w:t>Легкий. Уровень детских езды.</w:t>
      </w:r>
    </w:p>
    <w:p w:rsidR="00623D89" w:rsidRDefault="00623D89" w:rsidP="0097309A">
      <w:pPr>
        <w:tabs>
          <w:tab w:val="left" w:pos="284"/>
        </w:tabs>
      </w:pPr>
    </w:p>
    <w:p w:rsidR="0097309A" w:rsidRPr="00623D89" w:rsidRDefault="0097309A" w:rsidP="0097309A">
      <w:pPr>
        <w:tabs>
          <w:tab w:val="left" w:pos="284"/>
        </w:tabs>
      </w:pPr>
    </w:p>
    <w:p w:rsidR="0097309A" w:rsidRDefault="0097309A" w:rsidP="0097309A">
      <w:pPr>
        <w:jc w:val="center"/>
      </w:pPr>
      <w:r>
        <w:t>БИЛЕТ №3</w:t>
      </w:r>
    </w:p>
    <w:p w:rsidR="00623D89" w:rsidRDefault="00623D89" w:rsidP="0097309A">
      <w:pPr>
        <w:tabs>
          <w:tab w:val="left" w:pos="284"/>
        </w:tabs>
      </w:pPr>
    </w:p>
    <w:p w:rsidR="00623D89" w:rsidRPr="00623D89" w:rsidRDefault="00623D89" w:rsidP="0097309A">
      <w:pPr>
        <w:pStyle w:val="a3"/>
        <w:numPr>
          <w:ilvl w:val="0"/>
          <w:numId w:val="31"/>
        </w:numPr>
        <w:tabs>
          <w:tab w:val="left" w:pos="284"/>
          <w:tab w:val="num" w:pos="426"/>
        </w:tabs>
      </w:pPr>
      <w:r>
        <w:t>Перемена через середину, S образная перемена, петля от стенки, центральная</w:t>
      </w:r>
      <w:r w:rsidRPr="00623D89">
        <w:t xml:space="preserve"> </w:t>
      </w:r>
      <w:r>
        <w:t>линия.</w:t>
      </w:r>
    </w:p>
    <w:p w:rsidR="00623D89" w:rsidRPr="0097309A" w:rsidRDefault="00623D89" w:rsidP="0097309A">
      <w:pPr>
        <w:pStyle w:val="a3"/>
        <w:numPr>
          <w:ilvl w:val="0"/>
          <w:numId w:val="31"/>
        </w:numPr>
        <w:tabs>
          <w:tab w:val="left" w:pos="284"/>
          <w:tab w:val="num" w:pos="426"/>
        </w:tabs>
        <w:rPr>
          <w:lang w:val="en-US"/>
        </w:rPr>
      </w:pPr>
      <w:r>
        <w:t xml:space="preserve">Роль тренера. </w:t>
      </w:r>
    </w:p>
    <w:p w:rsidR="00623D89" w:rsidRDefault="00623D89" w:rsidP="0097309A">
      <w:pPr>
        <w:pStyle w:val="a3"/>
        <w:numPr>
          <w:ilvl w:val="0"/>
          <w:numId w:val="31"/>
        </w:numPr>
      </w:pPr>
      <w:r>
        <w:t>Этапы с 2 по 5 шкалы тренинга.  Наиболее распространенные ошибки на этих этапах.</w:t>
      </w:r>
    </w:p>
    <w:p w:rsidR="0097309A" w:rsidRDefault="0097309A" w:rsidP="0097309A">
      <w:pPr>
        <w:pStyle w:val="a3"/>
        <w:numPr>
          <w:ilvl w:val="0"/>
          <w:numId w:val="31"/>
        </w:numPr>
      </w:pPr>
      <w:r>
        <w:t>Разрешенные шпоры.</w:t>
      </w:r>
    </w:p>
    <w:p w:rsidR="0097309A" w:rsidRDefault="0097309A" w:rsidP="0097309A">
      <w:pPr>
        <w:pStyle w:val="a3"/>
        <w:numPr>
          <w:ilvl w:val="0"/>
          <w:numId w:val="31"/>
        </w:numPr>
      </w:pPr>
      <w:r>
        <w:t>Средний. Уровень юношеских езды.</w:t>
      </w:r>
    </w:p>
    <w:p w:rsidR="00623D89" w:rsidRDefault="00623D89" w:rsidP="0097309A">
      <w:pPr>
        <w:tabs>
          <w:tab w:val="left" w:pos="284"/>
          <w:tab w:val="num" w:pos="426"/>
        </w:tabs>
      </w:pPr>
    </w:p>
    <w:p w:rsidR="00C81EFB" w:rsidRDefault="00C81EFB" w:rsidP="0097309A">
      <w:pPr>
        <w:tabs>
          <w:tab w:val="left" w:pos="284"/>
          <w:tab w:val="num" w:pos="426"/>
        </w:tabs>
      </w:pPr>
    </w:p>
    <w:p w:rsidR="00C81EFB" w:rsidRDefault="00C81EFB" w:rsidP="00C81EFB">
      <w:pPr>
        <w:jc w:val="center"/>
      </w:pPr>
      <w:r>
        <w:t>БИЛЕТ №4</w:t>
      </w:r>
    </w:p>
    <w:p w:rsidR="00623D89" w:rsidRDefault="00623D89" w:rsidP="0097309A">
      <w:pPr>
        <w:tabs>
          <w:tab w:val="left" w:pos="284"/>
        </w:tabs>
      </w:pPr>
    </w:p>
    <w:p w:rsidR="00623D89" w:rsidRPr="0097309A" w:rsidRDefault="00623D89" w:rsidP="0097309A">
      <w:pPr>
        <w:pStyle w:val="a3"/>
        <w:numPr>
          <w:ilvl w:val="0"/>
          <w:numId w:val="33"/>
        </w:numPr>
        <w:tabs>
          <w:tab w:val="left" w:pos="284"/>
          <w:tab w:val="num" w:pos="426"/>
        </w:tabs>
        <w:rPr>
          <w:lang w:val="en-US"/>
        </w:rPr>
      </w:pPr>
      <w:r>
        <w:t xml:space="preserve">Остановка. Осаживание. </w:t>
      </w:r>
    </w:p>
    <w:p w:rsidR="00623D89" w:rsidRPr="00623D89" w:rsidRDefault="00623D89" w:rsidP="0097309A">
      <w:pPr>
        <w:pStyle w:val="a3"/>
        <w:numPr>
          <w:ilvl w:val="0"/>
          <w:numId w:val="33"/>
        </w:numPr>
        <w:tabs>
          <w:tab w:val="left" w:pos="284"/>
          <w:tab w:val="num" w:pos="426"/>
        </w:tabs>
      </w:pPr>
      <w:r>
        <w:t>Стили ведения тренировок.  Оцените «+» и «-» различных стилей.</w:t>
      </w:r>
    </w:p>
    <w:p w:rsidR="00623D89" w:rsidRDefault="00623D89" w:rsidP="0097309A">
      <w:pPr>
        <w:pStyle w:val="a3"/>
        <w:numPr>
          <w:ilvl w:val="0"/>
          <w:numId w:val="33"/>
        </w:numPr>
      </w:pPr>
      <w:r>
        <w:t>Основные средства управления.</w:t>
      </w:r>
    </w:p>
    <w:p w:rsidR="0097309A" w:rsidRDefault="0097309A" w:rsidP="0097309A">
      <w:pPr>
        <w:pStyle w:val="a3"/>
        <w:numPr>
          <w:ilvl w:val="0"/>
          <w:numId w:val="33"/>
        </w:numPr>
      </w:pPr>
      <w:r>
        <w:t>Дополнительные средства управления. Как воздействуют.</w:t>
      </w:r>
    </w:p>
    <w:p w:rsidR="00623D89" w:rsidRDefault="0097309A" w:rsidP="00C81EFB">
      <w:pPr>
        <w:pStyle w:val="a3"/>
        <w:numPr>
          <w:ilvl w:val="0"/>
          <w:numId w:val="33"/>
        </w:numPr>
      </w:pPr>
      <w:r>
        <w:t xml:space="preserve">Начальный. Уровень езды шаг-рысь. </w:t>
      </w:r>
    </w:p>
    <w:p w:rsidR="00C81EFB" w:rsidRDefault="00C81EFB" w:rsidP="00C81EFB">
      <w:pPr>
        <w:pStyle w:val="a3"/>
      </w:pPr>
    </w:p>
    <w:p w:rsidR="00C81EFB" w:rsidRDefault="00C81EFB" w:rsidP="00C81EFB">
      <w:pPr>
        <w:pStyle w:val="a3"/>
      </w:pPr>
    </w:p>
    <w:p w:rsidR="00C81EFB" w:rsidRDefault="00C81EFB" w:rsidP="00C81EFB">
      <w:pPr>
        <w:jc w:val="center"/>
      </w:pPr>
      <w:r>
        <w:t>БИЛЕТ №5</w:t>
      </w:r>
    </w:p>
    <w:p w:rsidR="00623D89" w:rsidRDefault="00623D89" w:rsidP="0097309A">
      <w:pPr>
        <w:tabs>
          <w:tab w:val="left" w:pos="284"/>
        </w:tabs>
      </w:pPr>
    </w:p>
    <w:p w:rsidR="00623D89" w:rsidRPr="00C81EFB" w:rsidRDefault="00623D89" w:rsidP="0097309A">
      <w:pPr>
        <w:pStyle w:val="a3"/>
        <w:numPr>
          <w:ilvl w:val="0"/>
          <w:numId w:val="35"/>
        </w:numPr>
        <w:tabs>
          <w:tab w:val="left" w:pos="284"/>
          <w:tab w:val="num" w:pos="426"/>
        </w:tabs>
      </w:pPr>
      <w:r>
        <w:t xml:space="preserve">Переходы внутри аллюра и между аллюрами. </w:t>
      </w:r>
    </w:p>
    <w:p w:rsidR="00623D89" w:rsidRPr="0097309A" w:rsidRDefault="00623D89" w:rsidP="0097309A">
      <w:pPr>
        <w:pStyle w:val="a3"/>
        <w:numPr>
          <w:ilvl w:val="0"/>
          <w:numId w:val="35"/>
        </w:numPr>
        <w:rPr>
          <w:lang w:val="en-US"/>
        </w:rPr>
      </w:pPr>
      <w:r>
        <w:t>Критерии хорошего и плохого тренера, как влияют на качество тренировок.</w:t>
      </w:r>
    </w:p>
    <w:p w:rsidR="00623D89" w:rsidRPr="0097309A" w:rsidRDefault="00623D89" w:rsidP="0097309A">
      <w:pPr>
        <w:pStyle w:val="a3"/>
        <w:numPr>
          <w:ilvl w:val="0"/>
          <w:numId w:val="35"/>
        </w:numPr>
        <w:rPr>
          <w:lang w:val="en-US"/>
        </w:rPr>
      </w:pPr>
      <w:r>
        <w:t>Ошибки в положении рук. К чему приводит конкретная ошибка и из-за чего она происходит.</w:t>
      </w:r>
    </w:p>
    <w:p w:rsidR="0097309A" w:rsidRDefault="0097309A" w:rsidP="0097309A">
      <w:pPr>
        <w:pStyle w:val="a3"/>
        <w:numPr>
          <w:ilvl w:val="0"/>
          <w:numId w:val="35"/>
        </w:numPr>
      </w:pPr>
      <w:r>
        <w:t>Разрешенный виды оголовья и капсюлей.</w:t>
      </w:r>
    </w:p>
    <w:p w:rsidR="0097309A" w:rsidRPr="0097309A" w:rsidRDefault="00C81EFB" w:rsidP="0097309A">
      <w:pPr>
        <w:pStyle w:val="a3"/>
        <w:numPr>
          <w:ilvl w:val="0"/>
          <w:numId w:val="35"/>
        </w:numPr>
      </w:pPr>
      <w:r>
        <w:t>Легкий. Уровень детских езды</w:t>
      </w:r>
    </w:p>
    <w:p w:rsidR="00C81EFB" w:rsidRDefault="00C81EFB" w:rsidP="00C81EFB">
      <w:pPr>
        <w:jc w:val="center"/>
      </w:pPr>
    </w:p>
    <w:p w:rsidR="00C81EFB" w:rsidRDefault="00C81EFB" w:rsidP="00C81EFB">
      <w:pPr>
        <w:jc w:val="center"/>
      </w:pPr>
    </w:p>
    <w:p w:rsidR="00C81EFB" w:rsidRDefault="00C81EFB" w:rsidP="00C81EFB">
      <w:pPr>
        <w:jc w:val="center"/>
      </w:pPr>
      <w:r>
        <w:t>БИЛЕТ №6</w:t>
      </w:r>
    </w:p>
    <w:p w:rsidR="00623D89" w:rsidRDefault="00623D89" w:rsidP="0097309A">
      <w:pPr>
        <w:tabs>
          <w:tab w:val="left" w:pos="284"/>
        </w:tabs>
      </w:pPr>
    </w:p>
    <w:p w:rsidR="00623D89" w:rsidRPr="0097309A" w:rsidRDefault="00623D89" w:rsidP="0097309A">
      <w:pPr>
        <w:pStyle w:val="a3"/>
        <w:numPr>
          <w:ilvl w:val="0"/>
          <w:numId w:val="37"/>
        </w:numPr>
        <w:tabs>
          <w:tab w:val="left" w:pos="284"/>
          <w:tab w:val="num" w:pos="426"/>
        </w:tabs>
        <w:rPr>
          <w:lang w:val="en-US"/>
        </w:rPr>
      </w:pPr>
      <w:r>
        <w:t>Поворот на переду. Различия в исполнении на разных этапах подготовки.</w:t>
      </w:r>
    </w:p>
    <w:p w:rsidR="00623D89" w:rsidRPr="0097309A" w:rsidRDefault="00623D89" w:rsidP="0097309A">
      <w:pPr>
        <w:pStyle w:val="a3"/>
        <w:numPr>
          <w:ilvl w:val="0"/>
          <w:numId w:val="37"/>
        </w:numPr>
        <w:rPr>
          <w:lang w:val="en-US"/>
        </w:rPr>
      </w:pPr>
      <w:r>
        <w:lastRenderedPageBreak/>
        <w:t>Построение процесса обучения. Вербальный и невербальный канал.</w:t>
      </w:r>
    </w:p>
    <w:p w:rsidR="00623D89" w:rsidRDefault="00623D89" w:rsidP="0097309A">
      <w:pPr>
        <w:pStyle w:val="a3"/>
        <w:numPr>
          <w:ilvl w:val="0"/>
          <w:numId w:val="37"/>
        </w:numPr>
      </w:pPr>
      <w:r>
        <w:t>Ошибки в положении корпуса, головы, ног. К чему приводит конкретная ошибка и из-за чего она происходит.</w:t>
      </w:r>
    </w:p>
    <w:p w:rsidR="0097309A" w:rsidRDefault="0097309A" w:rsidP="0097309A">
      <w:pPr>
        <w:pStyle w:val="a3"/>
        <w:numPr>
          <w:ilvl w:val="0"/>
          <w:numId w:val="37"/>
        </w:numPr>
      </w:pPr>
      <w:r>
        <w:t>Разрешенное железо. Трензель, мундштук.</w:t>
      </w:r>
    </w:p>
    <w:p w:rsidR="0097309A" w:rsidRDefault="0097309A" w:rsidP="0097309A">
      <w:pPr>
        <w:pStyle w:val="a3"/>
        <w:numPr>
          <w:ilvl w:val="0"/>
          <w:numId w:val="37"/>
        </w:numPr>
      </w:pPr>
      <w:r>
        <w:t>Средний. Уровень юношеских езды.</w:t>
      </w:r>
    </w:p>
    <w:p w:rsidR="00623D89" w:rsidRPr="00623D89" w:rsidRDefault="00623D89" w:rsidP="0097309A"/>
    <w:p w:rsidR="00623D89" w:rsidRPr="00623D89" w:rsidRDefault="00623D89" w:rsidP="0097309A">
      <w:pPr>
        <w:tabs>
          <w:tab w:val="left" w:pos="284"/>
        </w:tabs>
      </w:pPr>
    </w:p>
    <w:p w:rsidR="00C81EFB" w:rsidRDefault="00C81EFB" w:rsidP="00C81EFB">
      <w:pPr>
        <w:jc w:val="center"/>
      </w:pPr>
      <w:r>
        <w:t>БИЛЕТ №7</w:t>
      </w:r>
    </w:p>
    <w:p w:rsidR="00623D89" w:rsidRDefault="00623D89" w:rsidP="0097309A">
      <w:pPr>
        <w:tabs>
          <w:tab w:val="left" w:pos="284"/>
        </w:tabs>
      </w:pPr>
    </w:p>
    <w:p w:rsidR="00623D89" w:rsidRPr="0097309A" w:rsidRDefault="00623D89" w:rsidP="0097309A">
      <w:pPr>
        <w:pStyle w:val="a3"/>
        <w:numPr>
          <w:ilvl w:val="0"/>
          <w:numId w:val="39"/>
        </w:numPr>
        <w:tabs>
          <w:tab w:val="left" w:pos="284"/>
          <w:tab w:val="num" w:pos="426"/>
        </w:tabs>
        <w:rPr>
          <w:lang w:val="en-US"/>
        </w:rPr>
      </w:pPr>
      <w:r>
        <w:t>Уступка шенкелю.</w:t>
      </w:r>
    </w:p>
    <w:p w:rsidR="00623D89" w:rsidRPr="00623D89" w:rsidRDefault="00623D89" w:rsidP="0097309A">
      <w:pPr>
        <w:pStyle w:val="a3"/>
        <w:numPr>
          <w:ilvl w:val="0"/>
          <w:numId w:val="39"/>
        </w:numPr>
        <w:tabs>
          <w:tab w:val="left" w:pos="284"/>
          <w:tab w:val="num" w:pos="426"/>
        </w:tabs>
      </w:pPr>
      <w:r>
        <w:t>Репрезентативные системы. Типы темперамента. Как используем в работе?</w:t>
      </w:r>
    </w:p>
    <w:p w:rsidR="0097309A" w:rsidRDefault="0097309A" w:rsidP="0097309A">
      <w:pPr>
        <w:pStyle w:val="a3"/>
        <w:numPr>
          <w:ilvl w:val="0"/>
          <w:numId w:val="39"/>
        </w:numPr>
      </w:pPr>
      <w:r>
        <w:t>Цель выездки. Качества выезженной лошади. Шкала тренинга. Краткое описание каждого этапа.</w:t>
      </w:r>
    </w:p>
    <w:p w:rsidR="0097309A" w:rsidRDefault="0097309A" w:rsidP="0097309A">
      <w:pPr>
        <w:pStyle w:val="a3"/>
        <w:numPr>
          <w:ilvl w:val="0"/>
          <w:numId w:val="39"/>
        </w:numPr>
      </w:pPr>
      <w:r>
        <w:t>Разрешенные шпоры.</w:t>
      </w:r>
    </w:p>
    <w:p w:rsidR="0097309A" w:rsidRDefault="0097309A" w:rsidP="0097309A">
      <w:pPr>
        <w:pStyle w:val="a3"/>
        <w:numPr>
          <w:ilvl w:val="0"/>
          <w:numId w:val="39"/>
        </w:numPr>
      </w:pPr>
      <w:r>
        <w:t xml:space="preserve">Начальный. Уровень езды шаг-рысь. </w:t>
      </w:r>
    </w:p>
    <w:p w:rsidR="00623D89" w:rsidRDefault="00623D89" w:rsidP="0097309A">
      <w:pPr>
        <w:tabs>
          <w:tab w:val="left" w:pos="284"/>
        </w:tabs>
      </w:pPr>
    </w:p>
    <w:p w:rsidR="00C81EFB" w:rsidRDefault="00C81EFB" w:rsidP="0097309A">
      <w:pPr>
        <w:tabs>
          <w:tab w:val="left" w:pos="284"/>
        </w:tabs>
      </w:pPr>
    </w:p>
    <w:p w:rsidR="00C81EFB" w:rsidRDefault="00C81EFB" w:rsidP="00C81EFB">
      <w:pPr>
        <w:jc w:val="center"/>
      </w:pPr>
      <w:r>
        <w:t>БИЛЕТ №8</w:t>
      </w:r>
    </w:p>
    <w:p w:rsidR="00623D89" w:rsidRDefault="00623D89" w:rsidP="0097309A">
      <w:pPr>
        <w:tabs>
          <w:tab w:val="left" w:pos="284"/>
        </w:tabs>
      </w:pPr>
    </w:p>
    <w:p w:rsidR="00623D89" w:rsidRPr="00623D89" w:rsidRDefault="00623D89" w:rsidP="0097309A">
      <w:pPr>
        <w:pStyle w:val="a3"/>
        <w:numPr>
          <w:ilvl w:val="0"/>
          <w:numId w:val="41"/>
        </w:numPr>
        <w:tabs>
          <w:tab w:val="left" w:pos="284"/>
          <w:tab w:val="num" w:pos="426"/>
        </w:tabs>
      </w:pPr>
      <w:r>
        <w:t>Пируэт.</w:t>
      </w:r>
    </w:p>
    <w:p w:rsidR="00623D89" w:rsidRPr="0097309A" w:rsidRDefault="00623D89" w:rsidP="0097309A">
      <w:pPr>
        <w:pStyle w:val="a3"/>
        <w:numPr>
          <w:ilvl w:val="0"/>
          <w:numId w:val="41"/>
        </w:numPr>
        <w:rPr>
          <w:lang w:val="en-US"/>
        </w:rPr>
      </w:pPr>
      <w:r>
        <w:t>Мотивации для занятия конным спортом. Почему теряют интерес? Как тренер может поддержать.</w:t>
      </w:r>
    </w:p>
    <w:p w:rsidR="0097309A" w:rsidRDefault="0097309A" w:rsidP="0097309A">
      <w:pPr>
        <w:pStyle w:val="a3"/>
        <w:numPr>
          <w:ilvl w:val="0"/>
          <w:numId w:val="41"/>
        </w:numPr>
      </w:pPr>
      <w:r>
        <w:t>Шаг. Рысь. Галоп. Описание аллюров. Наиболее распространенные нарушения ритма.</w:t>
      </w:r>
    </w:p>
    <w:p w:rsidR="0097309A" w:rsidRDefault="0097309A" w:rsidP="0097309A">
      <w:pPr>
        <w:pStyle w:val="a3"/>
        <w:numPr>
          <w:ilvl w:val="0"/>
          <w:numId w:val="41"/>
        </w:numPr>
      </w:pPr>
      <w:r>
        <w:t>Дополнительные средства управления. Как воздействуют.</w:t>
      </w:r>
    </w:p>
    <w:p w:rsidR="0097309A" w:rsidRDefault="0097309A" w:rsidP="0097309A">
      <w:pPr>
        <w:pStyle w:val="a3"/>
        <w:numPr>
          <w:ilvl w:val="0"/>
          <w:numId w:val="41"/>
        </w:numPr>
      </w:pPr>
      <w:r>
        <w:t>Легкий. Уровень детских езды.</w:t>
      </w:r>
    </w:p>
    <w:p w:rsidR="0097309A" w:rsidRPr="0097309A" w:rsidRDefault="0097309A" w:rsidP="0097309A"/>
    <w:p w:rsidR="00623D89" w:rsidRPr="00623D89" w:rsidRDefault="00623D89" w:rsidP="0097309A">
      <w:pPr>
        <w:tabs>
          <w:tab w:val="left" w:pos="284"/>
        </w:tabs>
      </w:pPr>
    </w:p>
    <w:p w:rsidR="00C81EFB" w:rsidRDefault="00C81EFB" w:rsidP="00C81EFB">
      <w:pPr>
        <w:jc w:val="center"/>
      </w:pPr>
      <w:r>
        <w:t>БИЛЕТ №9</w:t>
      </w:r>
    </w:p>
    <w:p w:rsidR="00623D89" w:rsidRDefault="00623D89" w:rsidP="0097309A">
      <w:pPr>
        <w:tabs>
          <w:tab w:val="left" w:pos="284"/>
        </w:tabs>
      </w:pPr>
    </w:p>
    <w:p w:rsidR="00623D89" w:rsidRPr="0097309A" w:rsidRDefault="00623D89" w:rsidP="0097309A">
      <w:pPr>
        <w:pStyle w:val="a3"/>
        <w:numPr>
          <w:ilvl w:val="0"/>
          <w:numId w:val="43"/>
        </w:numPr>
        <w:tabs>
          <w:tab w:val="left" w:pos="284"/>
          <w:tab w:val="num" w:pos="426"/>
        </w:tabs>
        <w:rPr>
          <w:lang w:val="en-US"/>
        </w:rPr>
      </w:pPr>
      <w:r>
        <w:t>Плечо во внутрь.</w:t>
      </w:r>
    </w:p>
    <w:p w:rsidR="00623D89" w:rsidRDefault="00623D89" w:rsidP="0097309A">
      <w:pPr>
        <w:pStyle w:val="a3"/>
        <w:numPr>
          <w:ilvl w:val="0"/>
          <w:numId w:val="43"/>
        </w:numPr>
      </w:pPr>
      <w:r>
        <w:t>Физическая и психологическая подготовка.</w:t>
      </w:r>
    </w:p>
    <w:p w:rsidR="0097309A" w:rsidRDefault="0097309A" w:rsidP="0097309A">
      <w:pPr>
        <w:pStyle w:val="a3"/>
        <w:numPr>
          <w:ilvl w:val="0"/>
          <w:numId w:val="43"/>
        </w:numPr>
      </w:pPr>
      <w:r>
        <w:t>Этапы с 2 по 5 шкалы тренинга.  Наиболее распространенные ошибки на этих этапах.</w:t>
      </w:r>
    </w:p>
    <w:p w:rsidR="0097309A" w:rsidRDefault="0097309A" w:rsidP="0097309A">
      <w:pPr>
        <w:pStyle w:val="a3"/>
        <w:numPr>
          <w:ilvl w:val="0"/>
          <w:numId w:val="43"/>
        </w:numPr>
      </w:pPr>
      <w:r>
        <w:t>Разрешенный виды оголовья и капсюлей.</w:t>
      </w:r>
    </w:p>
    <w:p w:rsidR="0097309A" w:rsidRDefault="0097309A" w:rsidP="0097309A">
      <w:pPr>
        <w:pStyle w:val="a3"/>
        <w:numPr>
          <w:ilvl w:val="0"/>
          <w:numId w:val="43"/>
        </w:numPr>
      </w:pPr>
      <w:r>
        <w:t>Средний. Уровень юношеских езды.</w:t>
      </w:r>
    </w:p>
    <w:p w:rsidR="0097309A" w:rsidRDefault="0097309A" w:rsidP="0097309A"/>
    <w:p w:rsidR="00623D89" w:rsidRPr="00623D89" w:rsidRDefault="00623D89" w:rsidP="0097309A">
      <w:pPr>
        <w:tabs>
          <w:tab w:val="left" w:pos="284"/>
        </w:tabs>
      </w:pPr>
    </w:p>
    <w:p w:rsidR="00C81EFB" w:rsidRDefault="00C81EFB" w:rsidP="00C81EFB">
      <w:pPr>
        <w:jc w:val="center"/>
      </w:pPr>
      <w:r>
        <w:t>БИЛЕТ №10</w:t>
      </w:r>
    </w:p>
    <w:p w:rsidR="00623D89" w:rsidRDefault="00623D89" w:rsidP="0097309A">
      <w:pPr>
        <w:tabs>
          <w:tab w:val="left" w:pos="284"/>
        </w:tabs>
      </w:pPr>
    </w:p>
    <w:p w:rsidR="00623D89" w:rsidRPr="00623D89" w:rsidRDefault="00623D89" w:rsidP="0097309A">
      <w:pPr>
        <w:pStyle w:val="a3"/>
        <w:numPr>
          <w:ilvl w:val="0"/>
          <w:numId w:val="45"/>
        </w:numPr>
        <w:tabs>
          <w:tab w:val="left" w:pos="284"/>
          <w:tab w:val="num" w:pos="426"/>
        </w:tabs>
      </w:pPr>
      <w:proofErr w:type="spellStart"/>
      <w:r>
        <w:t>Принимание</w:t>
      </w:r>
      <w:proofErr w:type="spellEnd"/>
      <w:r>
        <w:t>.</w:t>
      </w:r>
    </w:p>
    <w:p w:rsidR="00623D89" w:rsidRPr="0097309A" w:rsidRDefault="00623D89" w:rsidP="0097309A">
      <w:pPr>
        <w:pStyle w:val="a3"/>
        <w:numPr>
          <w:ilvl w:val="0"/>
          <w:numId w:val="45"/>
        </w:numPr>
        <w:rPr>
          <w:lang w:val="en-US"/>
        </w:rPr>
      </w:pPr>
      <w:r>
        <w:t xml:space="preserve">Принцип обучения. Как и при помощи чего </w:t>
      </w:r>
      <w:proofErr w:type="spellStart"/>
      <w:r>
        <w:t>обьясняем</w:t>
      </w:r>
      <w:proofErr w:type="spellEnd"/>
      <w:r>
        <w:t>. На что обращаем внимание во время исполнения упражнения.</w:t>
      </w:r>
    </w:p>
    <w:p w:rsidR="0097309A" w:rsidRDefault="0097309A" w:rsidP="0097309A">
      <w:pPr>
        <w:pStyle w:val="a3"/>
        <w:numPr>
          <w:ilvl w:val="0"/>
          <w:numId w:val="45"/>
        </w:numPr>
      </w:pPr>
      <w:r>
        <w:t>Основные средства управления.</w:t>
      </w:r>
    </w:p>
    <w:p w:rsidR="0097309A" w:rsidRDefault="0097309A" w:rsidP="0097309A">
      <w:pPr>
        <w:pStyle w:val="a3"/>
        <w:numPr>
          <w:ilvl w:val="0"/>
          <w:numId w:val="45"/>
        </w:numPr>
      </w:pPr>
      <w:r>
        <w:t>Разрешенное железо. Трензель, мундштук.</w:t>
      </w:r>
    </w:p>
    <w:p w:rsidR="0097309A" w:rsidRDefault="0097309A" w:rsidP="0097309A">
      <w:pPr>
        <w:pStyle w:val="a3"/>
        <w:numPr>
          <w:ilvl w:val="0"/>
          <w:numId w:val="45"/>
        </w:numPr>
      </w:pPr>
      <w:r>
        <w:t xml:space="preserve">Начальный. Уровень езды шаг-рысь. </w:t>
      </w:r>
    </w:p>
    <w:p w:rsidR="00623D89" w:rsidRPr="00623D89" w:rsidRDefault="00623D89" w:rsidP="0097309A">
      <w:pPr>
        <w:tabs>
          <w:tab w:val="left" w:pos="284"/>
        </w:tabs>
      </w:pPr>
    </w:p>
    <w:p w:rsidR="00623D89" w:rsidRPr="00623D89" w:rsidRDefault="00623D89" w:rsidP="0097309A">
      <w:pPr>
        <w:tabs>
          <w:tab w:val="left" w:pos="284"/>
        </w:tabs>
      </w:pPr>
    </w:p>
    <w:p w:rsidR="00623D89" w:rsidRPr="00623D89" w:rsidRDefault="00C81EFB" w:rsidP="00C81EFB">
      <w:pPr>
        <w:jc w:val="center"/>
      </w:pPr>
      <w:r>
        <w:t>БИЛЕТ №11</w:t>
      </w:r>
    </w:p>
    <w:p w:rsidR="00623D89" w:rsidRDefault="00623D89" w:rsidP="0097309A">
      <w:pPr>
        <w:tabs>
          <w:tab w:val="left" w:pos="284"/>
        </w:tabs>
      </w:pPr>
    </w:p>
    <w:p w:rsidR="00623D89" w:rsidRPr="0097309A" w:rsidRDefault="00623D89" w:rsidP="0097309A">
      <w:pPr>
        <w:pStyle w:val="a3"/>
        <w:numPr>
          <w:ilvl w:val="0"/>
          <w:numId w:val="47"/>
        </w:numPr>
        <w:tabs>
          <w:tab w:val="left" w:pos="284"/>
          <w:tab w:val="num" w:pos="426"/>
        </w:tabs>
      </w:pPr>
      <w:proofErr w:type="spellStart"/>
      <w:r>
        <w:t>Менка</w:t>
      </w:r>
      <w:proofErr w:type="spellEnd"/>
      <w:r>
        <w:t xml:space="preserve"> ноги в воздухе.</w:t>
      </w:r>
    </w:p>
    <w:p w:rsidR="00623D89" w:rsidRPr="0097309A" w:rsidRDefault="00623D89" w:rsidP="0097309A">
      <w:pPr>
        <w:pStyle w:val="a3"/>
        <w:numPr>
          <w:ilvl w:val="0"/>
          <w:numId w:val="47"/>
        </w:numPr>
        <w:rPr>
          <w:lang w:val="en-US"/>
        </w:rPr>
      </w:pPr>
      <w:r>
        <w:t>Первые два по важности условия при которых возможно проведение тренировок. В чем заключается соблюдение этих условий.</w:t>
      </w:r>
    </w:p>
    <w:p w:rsidR="0097309A" w:rsidRDefault="0097309A" w:rsidP="0097309A">
      <w:pPr>
        <w:pStyle w:val="a3"/>
        <w:numPr>
          <w:ilvl w:val="0"/>
          <w:numId w:val="47"/>
        </w:numPr>
      </w:pPr>
      <w:r>
        <w:t xml:space="preserve">Ошибки в положении рук. К чему приводит конкретная ошибка и из-за чего она </w:t>
      </w:r>
      <w:r>
        <w:lastRenderedPageBreak/>
        <w:t>происходит.</w:t>
      </w:r>
    </w:p>
    <w:p w:rsidR="0097309A" w:rsidRDefault="0097309A" w:rsidP="0097309A">
      <w:pPr>
        <w:pStyle w:val="a3"/>
        <w:numPr>
          <w:ilvl w:val="0"/>
          <w:numId w:val="47"/>
        </w:numPr>
      </w:pPr>
      <w:r>
        <w:t>Разрешенные шпоры.</w:t>
      </w:r>
    </w:p>
    <w:p w:rsidR="0097309A" w:rsidRDefault="0097309A" w:rsidP="0097309A">
      <w:pPr>
        <w:pStyle w:val="a3"/>
        <w:numPr>
          <w:ilvl w:val="0"/>
          <w:numId w:val="47"/>
        </w:numPr>
      </w:pPr>
      <w:r>
        <w:t>Легкий. Уровень детских езды.</w:t>
      </w:r>
    </w:p>
    <w:p w:rsidR="0097309A" w:rsidRPr="0097309A" w:rsidRDefault="0097309A" w:rsidP="0097309A"/>
    <w:p w:rsidR="00623D89" w:rsidRPr="00623D89" w:rsidRDefault="00623D89" w:rsidP="0097309A">
      <w:pPr>
        <w:tabs>
          <w:tab w:val="left" w:pos="284"/>
          <w:tab w:val="num" w:pos="426"/>
        </w:tabs>
      </w:pPr>
    </w:p>
    <w:p w:rsidR="00623D89" w:rsidRPr="00623D89" w:rsidRDefault="00C81EFB" w:rsidP="00C81EFB">
      <w:pPr>
        <w:jc w:val="center"/>
      </w:pPr>
      <w:r>
        <w:t>БИЛЕТ №12</w:t>
      </w:r>
    </w:p>
    <w:p w:rsidR="00623D89" w:rsidRDefault="00623D89" w:rsidP="0097309A">
      <w:pPr>
        <w:tabs>
          <w:tab w:val="left" w:pos="284"/>
        </w:tabs>
      </w:pPr>
    </w:p>
    <w:p w:rsidR="00623D89" w:rsidRDefault="00623D89" w:rsidP="0097309A">
      <w:pPr>
        <w:pStyle w:val="a3"/>
        <w:numPr>
          <w:ilvl w:val="0"/>
          <w:numId w:val="49"/>
        </w:numPr>
        <w:tabs>
          <w:tab w:val="left" w:pos="284"/>
          <w:tab w:val="num" w:pos="426"/>
        </w:tabs>
      </w:pPr>
      <w:proofErr w:type="spellStart"/>
      <w:r>
        <w:t>Контргалоп</w:t>
      </w:r>
      <w:proofErr w:type="spellEnd"/>
      <w:r>
        <w:t>.</w:t>
      </w:r>
    </w:p>
    <w:p w:rsidR="00623D89" w:rsidRPr="0097309A" w:rsidRDefault="00623D89" w:rsidP="0097309A">
      <w:pPr>
        <w:pStyle w:val="a3"/>
        <w:numPr>
          <w:ilvl w:val="0"/>
          <w:numId w:val="49"/>
        </w:numPr>
        <w:rPr>
          <w:lang w:val="en-US"/>
        </w:rPr>
      </w:pPr>
      <w:r>
        <w:t>Мотивации для занятия конным спортом. Почему теряют интерес? Как тренер может поддержать.</w:t>
      </w:r>
    </w:p>
    <w:p w:rsidR="0097309A" w:rsidRDefault="0097309A" w:rsidP="0097309A">
      <w:pPr>
        <w:pStyle w:val="a3"/>
        <w:numPr>
          <w:ilvl w:val="0"/>
          <w:numId w:val="49"/>
        </w:numPr>
      </w:pPr>
      <w:r>
        <w:t>Ошибки в положении корпуса, головы, ног. К чему приводит конкретная ошибка и из-за чего она происходит.</w:t>
      </w:r>
    </w:p>
    <w:p w:rsidR="0097309A" w:rsidRDefault="0097309A" w:rsidP="0097309A">
      <w:pPr>
        <w:pStyle w:val="a3"/>
        <w:numPr>
          <w:ilvl w:val="0"/>
          <w:numId w:val="49"/>
        </w:numPr>
      </w:pPr>
      <w:r>
        <w:t>Дополнительные средства управления. Как воздействуют.</w:t>
      </w:r>
    </w:p>
    <w:p w:rsidR="0097309A" w:rsidRDefault="0097309A" w:rsidP="0097309A">
      <w:pPr>
        <w:pStyle w:val="a3"/>
        <w:numPr>
          <w:ilvl w:val="0"/>
          <w:numId w:val="49"/>
        </w:numPr>
      </w:pPr>
      <w:r>
        <w:t>Средний. Уровень юношеских езды.</w:t>
      </w:r>
    </w:p>
    <w:p w:rsidR="0097309A" w:rsidRDefault="0097309A" w:rsidP="0097309A"/>
    <w:p w:rsidR="0097309A" w:rsidRDefault="0097309A" w:rsidP="0097309A"/>
    <w:p w:rsidR="0097309A" w:rsidRPr="0097309A" w:rsidRDefault="0097309A" w:rsidP="0097309A"/>
    <w:p w:rsidR="00537ED6" w:rsidRDefault="00537ED6" w:rsidP="0097309A"/>
    <w:sectPr w:rsidR="00537ED6" w:rsidSect="009730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C476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507A3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74437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F431E83"/>
    <w:multiLevelType w:val="hybridMultilevel"/>
    <w:tmpl w:val="7052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766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C26F5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EE2A4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092F60"/>
    <w:multiLevelType w:val="hybridMultilevel"/>
    <w:tmpl w:val="6018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E3E96"/>
    <w:multiLevelType w:val="hybridMultilevel"/>
    <w:tmpl w:val="A6E2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C6A2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5D25BB"/>
    <w:multiLevelType w:val="hybridMultilevel"/>
    <w:tmpl w:val="6C183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425AAD"/>
    <w:multiLevelType w:val="hybridMultilevel"/>
    <w:tmpl w:val="AD481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5568CC"/>
    <w:multiLevelType w:val="multilevel"/>
    <w:tmpl w:val="3C80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4F706B"/>
    <w:multiLevelType w:val="hybridMultilevel"/>
    <w:tmpl w:val="FE4C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289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19E461A"/>
    <w:multiLevelType w:val="hybridMultilevel"/>
    <w:tmpl w:val="0F24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202BD"/>
    <w:multiLevelType w:val="hybridMultilevel"/>
    <w:tmpl w:val="9190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D5645"/>
    <w:multiLevelType w:val="hybridMultilevel"/>
    <w:tmpl w:val="C724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031C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C7931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00F342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32943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4396E98"/>
    <w:multiLevelType w:val="hybridMultilevel"/>
    <w:tmpl w:val="0768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321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8D900D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C7613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5A6015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6C164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AB0548F"/>
    <w:multiLevelType w:val="hybridMultilevel"/>
    <w:tmpl w:val="6990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04A8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C67AD2"/>
    <w:multiLevelType w:val="hybridMultilevel"/>
    <w:tmpl w:val="5350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440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3F90D4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7A3265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3C1CB5"/>
    <w:multiLevelType w:val="hybridMultilevel"/>
    <w:tmpl w:val="2B84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F0FF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2F908BB"/>
    <w:multiLevelType w:val="hybridMultilevel"/>
    <w:tmpl w:val="3626BB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41208F"/>
    <w:multiLevelType w:val="hybridMultilevel"/>
    <w:tmpl w:val="7000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93D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6A57766"/>
    <w:multiLevelType w:val="hybridMultilevel"/>
    <w:tmpl w:val="93E2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F5DD8"/>
    <w:multiLevelType w:val="hybridMultilevel"/>
    <w:tmpl w:val="D8FE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30B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DF86B75"/>
    <w:multiLevelType w:val="hybridMultilevel"/>
    <w:tmpl w:val="813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A233A"/>
    <w:multiLevelType w:val="hybridMultilevel"/>
    <w:tmpl w:val="4F60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1"/>
  </w:num>
  <w:num w:numId="4">
    <w:abstractNumId w:val="16"/>
  </w:num>
  <w:num w:numId="5">
    <w:abstractNumId w:val="15"/>
  </w:num>
  <w:num w:numId="6">
    <w:abstractNumId w:val="47"/>
  </w:num>
  <w:num w:numId="7">
    <w:abstractNumId w:val="48"/>
  </w:num>
  <w:num w:numId="8">
    <w:abstractNumId w:val="42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19"/>
  </w:num>
  <w:num w:numId="14">
    <w:abstractNumId w:val="36"/>
  </w:num>
  <w:num w:numId="15">
    <w:abstractNumId w:val="24"/>
  </w:num>
  <w:num w:numId="16">
    <w:abstractNumId w:val="5"/>
  </w:num>
  <w:num w:numId="17">
    <w:abstractNumId w:val="43"/>
  </w:num>
  <w:num w:numId="18">
    <w:abstractNumId w:val="26"/>
  </w:num>
  <w:num w:numId="19">
    <w:abstractNumId w:val="40"/>
  </w:num>
  <w:num w:numId="20">
    <w:abstractNumId w:val="28"/>
  </w:num>
  <w:num w:numId="21">
    <w:abstractNumId w:val="3"/>
  </w:num>
  <w:num w:numId="22">
    <w:abstractNumId w:val="38"/>
  </w:num>
  <w:num w:numId="23">
    <w:abstractNumId w:val="9"/>
  </w:num>
  <w:num w:numId="24">
    <w:abstractNumId w:val="23"/>
  </w:num>
  <w:num w:numId="25">
    <w:abstractNumId w:val="14"/>
  </w:num>
  <w:num w:numId="26">
    <w:abstractNumId w:val="27"/>
  </w:num>
  <w:num w:numId="27">
    <w:abstractNumId w:val="11"/>
  </w:num>
  <w:num w:numId="28">
    <w:abstractNumId w:val="17"/>
  </w:num>
  <w:num w:numId="29">
    <w:abstractNumId w:val="46"/>
  </w:num>
  <w:num w:numId="30">
    <w:abstractNumId w:val="33"/>
  </w:num>
  <w:num w:numId="31">
    <w:abstractNumId w:val="29"/>
  </w:num>
  <w:num w:numId="32">
    <w:abstractNumId w:val="13"/>
  </w:num>
  <w:num w:numId="33">
    <w:abstractNumId w:val="10"/>
  </w:num>
  <w:num w:numId="34">
    <w:abstractNumId w:val="22"/>
  </w:num>
  <w:num w:numId="35">
    <w:abstractNumId w:val="32"/>
  </w:num>
  <w:num w:numId="36">
    <w:abstractNumId w:val="18"/>
  </w:num>
  <w:num w:numId="37">
    <w:abstractNumId w:val="37"/>
  </w:num>
  <w:num w:numId="38">
    <w:abstractNumId w:val="21"/>
  </w:num>
  <w:num w:numId="39">
    <w:abstractNumId w:val="34"/>
  </w:num>
  <w:num w:numId="40">
    <w:abstractNumId w:val="12"/>
  </w:num>
  <w:num w:numId="41">
    <w:abstractNumId w:val="6"/>
  </w:num>
  <w:num w:numId="42">
    <w:abstractNumId w:val="44"/>
  </w:num>
  <w:num w:numId="43">
    <w:abstractNumId w:val="30"/>
  </w:num>
  <w:num w:numId="44">
    <w:abstractNumId w:val="39"/>
  </w:num>
  <w:num w:numId="45">
    <w:abstractNumId w:val="31"/>
  </w:num>
  <w:num w:numId="46">
    <w:abstractNumId w:val="20"/>
  </w:num>
  <w:num w:numId="47">
    <w:abstractNumId w:val="7"/>
  </w:num>
  <w:num w:numId="48">
    <w:abstractNumId w:val="4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9"/>
    <w:rsid w:val="00537ED6"/>
    <w:rsid w:val="00623D89"/>
    <w:rsid w:val="0097309A"/>
    <w:rsid w:val="00C81EFB"/>
    <w:rsid w:val="00F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609F-57D5-483D-B1AB-61106E7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8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F211-3419-467B-BAD4-BA468FBD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2018-03-30T09:05:00Z</dcterms:created>
  <dcterms:modified xsi:type="dcterms:W3CDTF">2018-03-30T09:05:00Z</dcterms:modified>
</cp:coreProperties>
</file>